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847DA" w14:textId="77777777" w:rsidR="00300501" w:rsidRPr="00D1272E" w:rsidRDefault="00300501" w:rsidP="00300501">
      <w:pPr>
        <w:suppressAutoHyphens w:val="0"/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1272E">
        <w:rPr>
          <w:rFonts w:ascii="Calibri" w:eastAsia="Calibri" w:hAnsi="Calibri" w:cs="Arial"/>
          <w:noProof/>
          <w:sz w:val="22"/>
          <w:szCs w:val="22"/>
          <w:lang w:eastAsia="en-US"/>
        </w:rPr>
        <w:drawing>
          <wp:inline distT="0" distB="0" distL="0" distR="0" wp14:anchorId="0BDE7EEF" wp14:editId="71B84C9F">
            <wp:extent cx="1914525" cy="276225"/>
            <wp:effectExtent l="0" t="0" r="9525" b="9525"/>
            <wp:docPr id="5" name="Immagine 5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5BF23" w14:textId="50C43CBC" w:rsidR="00143DDA" w:rsidRPr="00E6577D" w:rsidRDefault="00143DDA" w:rsidP="00143DDA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bookmarkStart w:id="0" w:name="_Hlk187927380"/>
      <w:r w:rsidRPr="00E6577D">
        <w:rPr>
          <w:rFonts w:ascii="Calibri" w:eastAsia="Calibri" w:hAnsi="Calibri" w:cs="Calibri"/>
          <w:b/>
          <w:bCs/>
          <w:sz w:val="24"/>
          <w:szCs w:val="24"/>
        </w:rPr>
        <w:t>RICHIESTA CONTRIBUTO PER ATTIVITA’ DI SPETTACOLO DAL VIVO AI SENSI DELLA L.R. 13/</w:t>
      </w:r>
      <w:r w:rsidR="00E915FD">
        <w:rPr>
          <w:rFonts w:ascii="Calibri" w:eastAsia="Calibri" w:hAnsi="Calibri" w:cs="Calibri"/>
          <w:b/>
          <w:bCs/>
          <w:sz w:val="24"/>
          <w:szCs w:val="24"/>
        </w:rPr>
        <w:t>19</w:t>
      </w:r>
      <w:r w:rsidRPr="00E6577D">
        <w:rPr>
          <w:rFonts w:ascii="Calibri" w:eastAsia="Calibri" w:hAnsi="Calibri" w:cs="Calibri"/>
          <w:b/>
          <w:bCs/>
          <w:sz w:val="24"/>
          <w:szCs w:val="24"/>
        </w:rPr>
        <w:t>99</w:t>
      </w:r>
      <w:r w:rsidR="00E915F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E6577D">
        <w:rPr>
          <w:rFonts w:ascii="Calibri" w:eastAsia="Calibri" w:hAnsi="Calibri" w:cs="Calibri"/>
          <w:b/>
          <w:bCs/>
          <w:sz w:val="24"/>
          <w:szCs w:val="24"/>
        </w:rPr>
        <w:t>PER IL TRIENNIO 2025-2027</w:t>
      </w:r>
    </w:p>
    <w:bookmarkEnd w:id="0"/>
    <w:p w14:paraId="4FEFF291" w14:textId="77777777" w:rsidR="00143DDA" w:rsidRPr="00D1272E" w:rsidRDefault="00143DDA" w:rsidP="00143DDA">
      <w:pPr>
        <w:jc w:val="center"/>
        <w:rPr>
          <w:rFonts w:ascii="Calibri" w:eastAsia="Calibri" w:hAnsi="Calibri" w:cs="Calibri"/>
          <w:b/>
        </w:rPr>
      </w:pPr>
      <w:r w:rsidRPr="00D1272E">
        <w:rPr>
          <w:rFonts w:ascii="Calibri" w:eastAsia="Calibri" w:hAnsi="Calibri" w:cs="Calibri"/>
          <w:b/>
        </w:rPr>
        <w:t>Da compilare a cura del capofila del progetto</w:t>
      </w:r>
    </w:p>
    <w:p w14:paraId="1F16FCE0" w14:textId="77777777" w:rsidR="00143DDA" w:rsidRPr="00427E59" w:rsidRDefault="00143DDA" w:rsidP="00143DDA">
      <w:pPr>
        <w:jc w:val="center"/>
        <w:rPr>
          <w:rFonts w:ascii="Calibri" w:eastAsia="Calibri" w:hAnsi="Calibri" w:cs="Calibri"/>
          <w:b/>
          <w:bCs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5655"/>
      </w:tblGrid>
      <w:tr w:rsidR="00143DDA" w:rsidRPr="00F37377" w14:paraId="11E1E204" w14:textId="77777777" w:rsidTr="003256AA">
        <w:tc>
          <w:tcPr>
            <w:tcW w:w="3960" w:type="dxa"/>
            <w:shd w:val="clear" w:color="auto" w:fill="auto"/>
            <w:hideMark/>
          </w:tcPr>
          <w:p w14:paraId="5FF26274" w14:textId="77777777" w:rsidR="00143DDA" w:rsidRPr="0085093A" w:rsidRDefault="00143DDA" w:rsidP="003256AA">
            <w:pPr>
              <w:textAlignment w:val="baseline"/>
              <w:rPr>
                <w:rFonts w:ascii="Calibri" w:eastAsiaTheme="minorEastAsia" w:hAnsi="Calibri" w:cs="Calibri"/>
                <w:sz w:val="22"/>
                <w:szCs w:val="22"/>
                <w:lang w:eastAsia="it-IT"/>
              </w:rPr>
            </w:pPr>
            <w:r w:rsidRPr="0085093A">
              <w:rPr>
                <w:rFonts w:ascii="Calibri" w:eastAsiaTheme="minorEastAsia" w:hAnsi="Calibri" w:cs="Calibri"/>
                <w:b/>
                <w:sz w:val="22"/>
                <w:szCs w:val="22"/>
                <w:lang w:eastAsia="it-IT"/>
              </w:rPr>
              <w:t>Imposta di bollo</w:t>
            </w:r>
            <w:r w:rsidRPr="0085093A">
              <w:rPr>
                <w:rFonts w:ascii="Calibri" w:eastAsiaTheme="minorEastAsia" w:hAnsi="Calibri" w:cs="Calibri"/>
                <w:sz w:val="22"/>
                <w:szCs w:val="22"/>
                <w:lang w:eastAsia="it-IT"/>
              </w:rPr>
              <w:t> </w:t>
            </w:r>
          </w:p>
          <w:p w14:paraId="70B7D394" w14:textId="77777777" w:rsidR="00143DDA" w:rsidRPr="002B69EB" w:rsidRDefault="00143DDA" w:rsidP="003256AA">
            <w:pPr>
              <w:textAlignment w:val="baseline"/>
              <w:rPr>
                <w:rFonts w:ascii="Calibri" w:eastAsiaTheme="minorEastAsia" w:hAnsi="Calibri" w:cs="Calibri"/>
                <w:sz w:val="16"/>
                <w:szCs w:val="16"/>
                <w:lang w:eastAsia="it-IT"/>
              </w:rPr>
            </w:pPr>
            <w:r w:rsidRPr="002B69EB">
              <w:rPr>
                <w:rFonts w:ascii="Calibri" w:eastAsiaTheme="minorEastAsia" w:hAnsi="Calibri" w:cs="Calibri"/>
                <w:sz w:val="16"/>
                <w:szCs w:val="16"/>
                <w:lang w:eastAsia="it-IT"/>
              </w:rPr>
              <w:t>Riportare qui sotto i dati della marca da bollo acquistata  </w:t>
            </w:r>
          </w:p>
          <w:p w14:paraId="573CD3FE" w14:textId="77777777" w:rsidR="00143DDA" w:rsidRPr="002B69EB" w:rsidRDefault="00143DDA" w:rsidP="003256AA">
            <w:pPr>
              <w:textAlignment w:val="baseline"/>
              <w:rPr>
                <w:rFonts w:ascii="Calibri" w:eastAsiaTheme="minorEastAsia" w:hAnsi="Calibri" w:cs="Calibri"/>
                <w:sz w:val="16"/>
                <w:szCs w:val="16"/>
                <w:lang w:eastAsia="it-IT"/>
              </w:rPr>
            </w:pPr>
            <w:r w:rsidRPr="002B69EB">
              <w:rPr>
                <w:rFonts w:ascii="Calibri" w:eastAsiaTheme="minorEastAsia" w:hAnsi="Calibri" w:cs="Calibri"/>
                <w:sz w:val="16"/>
                <w:szCs w:val="16"/>
                <w:lang w:eastAsia="it-IT"/>
              </w:rPr>
              <w:t> </w:t>
            </w:r>
            <w:r w:rsidRPr="002B69EB">
              <w:rPr>
                <w:rFonts w:ascii="Calibri" w:hAnsi="Calibri" w:cs="Calibri"/>
                <w:sz w:val="16"/>
                <w:szCs w:val="16"/>
              </w:rPr>
              <w:br/>
            </w:r>
            <w:r w:rsidRPr="002B69EB">
              <w:rPr>
                <w:rFonts w:ascii="Calibri" w:eastAsiaTheme="minorEastAsia" w:hAnsi="Calibri" w:cs="Calibri"/>
                <w:sz w:val="16"/>
                <w:szCs w:val="16"/>
                <w:lang w:eastAsia="it-IT"/>
              </w:rPr>
              <w:t>data di emissione </w:t>
            </w:r>
          </w:p>
          <w:p w14:paraId="539DA199" w14:textId="77777777" w:rsidR="00143DDA" w:rsidRPr="002B69EB" w:rsidRDefault="00143DDA" w:rsidP="003256AA">
            <w:pPr>
              <w:textAlignment w:val="baseline"/>
              <w:rPr>
                <w:rFonts w:ascii="Calibri" w:eastAsiaTheme="minorEastAsia" w:hAnsi="Calibri" w:cs="Calibri"/>
                <w:sz w:val="16"/>
                <w:szCs w:val="16"/>
                <w:lang w:eastAsia="it-IT"/>
              </w:rPr>
            </w:pPr>
            <w:r w:rsidRPr="002B69EB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0E32A2D4" wp14:editId="479D6154">
                  <wp:extent cx="2124075" cy="23812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69EB">
              <w:rPr>
                <w:rFonts w:ascii="Calibri" w:eastAsiaTheme="minorEastAsia" w:hAnsi="Calibri" w:cs="Calibri"/>
                <w:sz w:val="16"/>
                <w:szCs w:val="16"/>
                <w:lang w:eastAsia="it-IT"/>
              </w:rPr>
              <w:t> </w:t>
            </w:r>
          </w:p>
          <w:p w14:paraId="614D3AC1" w14:textId="77777777" w:rsidR="00143DDA" w:rsidRPr="002B69EB" w:rsidRDefault="00143DDA" w:rsidP="003256AA">
            <w:pPr>
              <w:textAlignment w:val="baseline"/>
              <w:rPr>
                <w:rFonts w:ascii="Calibri" w:eastAsiaTheme="minorEastAsia" w:hAnsi="Calibri" w:cs="Calibri"/>
                <w:sz w:val="16"/>
                <w:szCs w:val="16"/>
                <w:lang w:eastAsia="it-IT"/>
              </w:rPr>
            </w:pPr>
            <w:r w:rsidRPr="002B69EB">
              <w:rPr>
                <w:rFonts w:ascii="Calibri" w:eastAsiaTheme="minorEastAsia" w:hAnsi="Calibri" w:cs="Calibri"/>
                <w:sz w:val="16"/>
                <w:szCs w:val="16"/>
                <w:lang w:eastAsia="it-IT"/>
              </w:rPr>
              <w:t> </w:t>
            </w:r>
          </w:p>
          <w:p w14:paraId="6AD3E596" w14:textId="77777777" w:rsidR="00143DDA" w:rsidRPr="002B69EB" w:rsidRDefault="00143DDA" w:rsidP="003256AA">
            <w:pPr>
              <w:textAlignment w:val="baseline"/>
              <w:rPr>
                <w:rFonts w:ascii="Calibri" w:eastAsiaTheme="minorEastAsia" w:hAnsi="Calibri" w:cs="Calibri"/>
                <w:sz w:val="16"/>
                <w:szCs w:val="16"/>
                <w:lang w:eastAsia="it-IT"/>
              </w:rPr>
            </w:pPr>
            <w:r w:rsidRPr="002B69EB">
              <w:rPr>
                <w:rFonts w:ascii="Calibri" w:eastAsiaTheme="minorEastAsia" w:hAnsi="Calibri" w:cs="Calibri"/>
                <w:sz w:val="16"/>
                <w:szCs w:val="16"/>
                <w:lang w:eastAsia="it-IT"/>
              </w:rPr>
              <w:t>codice identificativo seriale (14 cifre) </w:t>
            </w:r>
          </w:p>
          <w:p w14:paraId="5E1BA5C6" w14:textId="77777777" w:rsidR="00143DDA" w:rsidRPr="002B69EB" w:rsidRDefault="00143DDA" w:rsidP="003256AA">
            <w:pPr>
              <w:textAlignment w:val="baseline"/>
              <w:rPr>
                <w:rFonts w:ascii="Calibri" w:eastAsiaTheme="minorEastAsia" w:hAnsi="Calibri" w:cs="Calibri"/>
                <w:sz w:val="16"/>
                <w:szCs w:val="16"/>
                <w:lang w:eastAsia="it-IT"/>
              </w:rPr>
            </w:pPr>
            <w:r w:rsidRPr="002B69EB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7BABA3D6" wp14:editId="02B93E29">
                  <wp:extent cx="2124075" cy="257175"/>
                  <wp:effectExtent l="0" t="0" r="9525" b="9525"/>
                  <wp:docPr id="1167772563" name="Immagine 1167772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69EB">
              <w:rPr>
                <w:rFonts w:ascii="Calibri" w:eastAsiaTheme="minorEastAsia" w:hAnsi="Calibri" w:cs="Calibri"/>
                <w:sz w:val="16"/>
                <w:szCs w:val="16"/>
                <w:lang w:eastAsia="it-IT"/>
              </w:rPr>
              <w:t> </w:t>
            </w:r>
          </w:p>
          <w:p w14:paraId="65B3878D" w14:textId="77777777" w:rsidR="00143DDA" w:rsidRPr="0085093A" w:rsidRDefault="00143DDA" w:rsidP="003256AA">
            <w:pPr>
              <w:textAlignment w:val="baseline"/>
              <w:rPr>
                <w:rFonts w:ascii="Calibri" w:eastAsiaTheme="minorEastAsia" w:hAnsi="Calibri" w:cs="Calibri"/>
                <w:sz w:val="22"/>
                <w:szCs w:val="22"/>
                <w:lang w:eastAsia="it-IT"/>
              </w:rPr>
            </w:pPr>
            <w:r w:rsidRPr="0085093A">
              <w:rPr>
                <w:rFonts w:ascii="Calibri" w:eastAsiaTheme="minorEastAsia" w:hAnsi="Calibri" w:cs="Calibri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655" w:type="dxa"/>
            <w:shd w:val="clear" w:color="auto" w:fill="auto"/>
            <w:hideMark/>
          </w:tcPr>
          <w:p w14:paraId="33641845" w14:textId="77777777" w:rsidR="00143DDA" w:rsidRPr="0085093A" w:rsidRDefault="00143DDA" w:rsidP="003256AA">
            <w:pPr>
              <w:jc w:val="center"/>
              <w:textAlignment w:val="baseline"/>
              <w:rPr>
                <w:rFonts w:ascii="Calibri" w:eastAsiaTheme="minorEastAsia" w:hAnsi="Calibri" w:cs="Calibri"/>
                <w:sz w:val="22"/>
                <w:szCs w:val="22"/>
                <w:lang w:eastAsia="it-IT"/>
              </w:rPr>
            </w:pPr>
            <w:r w:rsidRPr="0085093A">
              <w:rPr>
                <w:rFonts w:ascii="Calibri" w:eastAsiaTheme="minorEastAsia" w:hAnsi="Calibri" w:cs="Calibri"/>
                <w:sz w:val="22"/>
                <w:szCs w:val="22"/>
                <w:lang w:eastAsia="it-IT"/>
              </w:rPr>
              <w:t> </w:t>
            </w:r>
          </w:p>
          <w:p w14:paraId="394A9BDA" w14:textId="77777777" w:rsidR="00E915FD" w:rsidRPr="00F37377" w:rsidRDefault="00E915FD" w:rsidP="00E915FD">
            <w:pPr>
              <w:ind w:left="870"/>
              <w:textAlignment w:val="baseline"/>
              <w:rPr>
                <w:rFonts w:eastAsiaTheme="minorEastAsia" w:cstheme="minorHAnsi"/>
                <w:sz w:val="18"/>
                <w:szCs w:val="18"/>
                <w:lang w:eastAsia="it-IT"/>
              </w:rPr>
            </w:pPr>
            <w:r w:rsidRPr="00F37377">
              <w:rPr>
                <w:rFonts w:eastAsiaTheme="minorEastAsia" w:cstheme="minorHAnsi"/>
                <w:b/>
                <w:lang w:eastAsia="it-IT"/>
              </w:rPr>
              <w:t>Regione Emilia-Romagna</w:t>
            </w:r>
            <w:r w:rsidRPr="00F37377">
              <w:rPr>
                <w:rFonts w:eastAsiaTheme="minorEastAsia" w:cstheme="minorHAnsi"/>
                <w:lang w:eastAsia="it-IT"/>
              </w:rPr>
              <w:t> </w:t>
            </w:r>
          </w:p>
          <w:p w14:paraId="7E49D588" w14:textId="77777777" w:rsidR="00E915FD" w:rsidRPr="00F37377" w:rsidRDefault="00E915FD" w:rsidP="00E915FD">
            <w:pPr>
              <w:ind w:left="870"/>
              <w:textAlignment w:val="baseline"/>
              <w:rPr>
                <w:rFonts w:eastAsiaTheme="minorEastAsia" w:cstheme="minorHAnsi"/>
                <w:lang w:eastAsia="it-IT"/>
              </w:rPr>
            </w:pPr>
          </w:p>
          <w:p w14:paraId="7191AC5A" w14:textId="77777777" w:rsidR="00E915FD" w:rsidRPr="00FB66AF" w:rsidRDefault="00E915FD" w:rsidP="00E915FD">
            <w:pPr>
              <w:ind w:left="870"/>
              <w:textAlignment w:val="baseline"/>
              <w:rPr>
                <w:rFonts w:eastAsiaTheme="minorEastAsia" w:cstheme="minorHAnsi"/>
                <w:lang w:eastAsia="it-IT"/>
              </w:rPr>
            </w:pPr>
            <w:r w:rsidRPr="00FB66AF">
              <w:rPr>
                <w:rFonts w:eastAsiaTheme="minorEastAsia" w:cstheme="minorHAnsi"/>
                <w:lang w:eastAsia="it-IT"/>
              </w:rPr>
              <w:t xml:space="preserve">Settore Attività culturali, Economia della Cultura, Giovani </w:t>
            </w:r>
          </w:p>
          <w:p w14:paraId="7C8DF2E6" w14:textId="77777777" w:rsidR="00E915FD" w:rsidRDefault="00E915FD" w:rsidP="00E915FD">
            <w:pPr>
              <w:textAlignment w:val="baseline"/>
              <w:rPr>
                <w:rFonts w:eastAsiaTheme="minorEastAsia" w:cstheme="minorHAnsi"/>
                <w:lang w:eastAsia="it-IT"/>
              </w:rPr>
            </w:pPr>
            <w:r>
              <w:rPr>
                <w:rFonts w:eastAsiaTheme="minorEastAsia" w:cstheme="minorHAnsi"/>
                <w:lang w:eastAsia="it-IT"/>
              </w:rPr>
              <w:t xml:space="preserve">     </w:t>
            </w:r>
          </w:p>
          <w:p w14:paraId="6CAC6BA5" w14:textId="77777777" w:rsidR="00E915FD" w:rsidRPr="00F37377" w:rsidRDefault="00E915FD" w:rsidP="00E915FD">
            <w:pPr>
              <w:textAlignment w:val="baseline"/>
              <w:rPr>
                <w:rFonts w:eastAsiaTheme="minorEastAsia" w:cstheme="minorHAnsi"/>
                <w:lang w:eastAsia="it-IT"/>
              </w:rPr>
            </w:pPr>
            <w:r>
              <w:rPr>
                <w:rFonts w:eastAsiaTheme="minorEastAsia" w:cstheme="minorHAnsi"/>
                <w:lang w:eastAsia="it-IT"/>
              </w:rPr>
              <w:t xml:space="preserve">                 </w:t>
            </w:r>
            <w:r w:rsidRPr="00FB66AF">
              <w:rPr>
                <w:rFonts w:eastAsiaTheme="minorEastAsia" w:cstheme="minorHAnsi"/>
                <w:lang w:eastAsia="it-IT"/>
              </w:rPr>
              <w:t>E.Q. Spettacolo dal vivo</w:t>
            </w:r>
          </w:p>
          <w:p w14:paraId="30870558" w14:textId="77777777" w:rsidR="00143DDA" w:rsidRPr="0085093A" w:rsidRDefault="00143DDA" w:rsidP="003256AA">
            <w:pPr>
              <w:textAlignment w:val="baseline"/>
              <w:rPr>
                <w:rFonts w:ascii="Calibri" w:eastAsiaTheme="minorEastAsia" w:hAnsi="Calibri" w:cs="Calibri"/>
                <w:sz w:val="22"/>
                <w:szCs w:val="22"/>
                <w:lang w:eastAsia="it-IT"/>
              </w:rPr>
            </w:pPr>
          </w:p>
          <w:p w14:paraId="46E4C108" w14:textId="77777777" w:rsidR="00143DDA" w:rsidRPr="0085093A" w:rsidRDefault="00143DDA" w:rsidP="003256AA">
            <w:pPr>
              <w:textAlignment w:val="baseline"/>
              <w:rPr>
                <w:rFonts w:ascii="Calibri" w:eastAsiaTheme="minorEastAsia" w:hAnsi="Calibri" w:cs="Calibri"/>
                <w:sz w:val="22"/>
                <w:szCs w:val="22"/>
                <w:lang w:eastAsia="it-IT"/>
              </w:rPr>
            </w:pPr>
            <w:r w:rsidRPr="0085093A">
              <w:rPr>
                <w:rFonts w:ascii="Calibri" w:eastAsiaTheme="minorEastAsia" w:hAnsi="Calibri" w:cs="Calibri"/>
                <w:sz w:val="22"/>
                <w:szCs w:val="22"/>
                <w:lang w:eastAsia="it-IT"/>
              </w:rPr>
              <w:t>            </w:t>
            </w:r>
          </w:p>
          <w:p w14:paraId="50CE355C" w14:textId="77777777" w:rsidR="00143DDA" w:rsidRPr="0085093A" w:rsidRDefault="00143DDA" w:rsidP="003256AA">
            <w:pPr>
              <w:textAlignment w:val="baseline"/>
              <w:rPr>
                <w:rFonts w:ascii="Calibri" w:eastAsiaTheme="minorEastAsia" w:hAnsi="Calibri" w:cs="Calibri"/>
                <w:sz w:val="22"/>
                <w:szCs w:val="22"/>
                <w:lang w:eastAsia="it-IT"/>
              </w:rPr>
            </w:pPr>
          </w:p>
        </w:tc>
      </w:tr>
    </w:tbl>
    <w:p w14:paraId="21A873E5" w14:textId="77777777" w:rsidR="00143DDA" w:rsidRPr="00E31777" w:rsidRDefault="00143DDA" w:rsidP="00143DDA">
      <w:pPr>
        <w:jc w:val="center"/>
        <w:rPr>
          <w:rFonts w:eastAsiaTheme="minorEastAsia" w:cstheme="minorHAnsi"/>
          <w:b/>
          <w:color w:val="FF0000"/>
          <w:sz w:val="24"/>
          <w:szCs w:val="24"/>
        </w:rPr>
      </w:pPr>
    </w:p>
    <w:p w14:paraId="719C1791" w14:textId="6E1E795E" w:rsidR="00300501" w:rsidRPr="00D32588" w:rsidRDefault="00143DDA" w:rsidP="00143DDA">
      <w:pPr>
        <w:pStyle w:val="Standard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F2F2F2" w:themeFill="background1" w:themeFillShade="F2"/>
        <w:spacing w:before="120" w:line="240" w:lineRule="exact"/>
        <w:jc w:val="both"/>
        <w:rPr>
          <w:rFonts w:ascii="Calibri" w:eastAsia="Calibri" w:hAnsi="Calibri" w:cs="Calibri"/>
        </w:rPr>
      </w:pPr>
      <w:r w:rsidRPr="00D32588">
        <w:rPr>
          <w:rFonts w:asciiTheme="minorHAnsi" w:eastAsiaTheme="minorEastAsia" w:hAnsiTheme="minorHAnsi" w:cstheme="minorHAnsi"/>
          <w:b/>
          <w:color w:val="auto"/>
          <w:lang w:val="it-IT" w:eastAsia="en-US"/>
        </w:rPr>
        <w:t>L.R. 13/</w:t>
      </w:r>
      <w:r w:rsidR="00E915FD" w:rsidRPr="00D32588">
        <w:rPr>
          <w:rFonts w:asciiTheme="minorHAnsi" w:eastAsiaTheme="minorEastAsia" w:hAnsiTheme="minorHAnsi" w:cstheme="minorHAnsi"/>
          <w:b/>
          <w:color w:val="auto"/>
          <w:lang w:val="it-IT" w:eastAsia="en-US"/>
        </w:rPr>
        <w:t>19</w:t>
      </w:r>
      <w:r w:rsidRPr="00D32588">
        <w:rPr>
          <w:rFonts w:asciiTheme="minorHAnsi" w:eastAsiaTheme="minorEastAsia" w:hAnsiTheme="minorHAnsi" w:cstheme="minorHAnsi"/>
          <w:b/>
          <w:color w:val="auto"/>
          <w:lang w:val="it-IT" w:eastAsia="en-US"/>
        </w:rPr>
        <w:t xml:space="preserve">99 – RICHIESTA CONTRIBUTO TRIENNIO 2025-2027 – </w:t>
      </w:r>
      <w:r w:rsidRPr="00D32588">
        <w:rPr>
          <w:rFonts w:ascii="Calibri" w:eastAsia="Calibri" w:hAnsi="Calibri" w:cs="Calibri"/>
          <w:b/>
          <w:bCs/>
          <w:lang w:eastAsia="en-US"/>
        </w:rPr>
        <w:t>COORDINAMENTO DELLA COPRODUZIONE E PROMOZIONE DI OPERE LIRICHE DEI TEATRI DI TRADIZIONE</w:t>
      </w:r>
      <w:r w:rsidR="00300501" w:rsidRPr="00D32588">
        <w:rPr>
          <w:rFonts w:ascii="Calibri" w:eastAsia="Calibri" w:hAnsi="Calibri" w:cs="Calibri"/>
          <w:b/>
          <w:bCs/>
          <w:lang w:eastAsia="en-US"/>
        </w:rPr>
        <w:t xml:space="preserve"> </w:t>
      </w:r>
    </w:p>
    <w:p w14:paraId="376730B2" w14:textId="52A30916" w:rsidR="00300501" w:rsidRPr="00D1272E" w:rsidRDefault="00300501" w:rsidP="00300501">
      <w:pPr>
        <w:widowControl w:val="0"/>
        <w:autoSpaceDN w:val="0"/>
        <w:spacing w:before="120" w:line="320" w:lineRule="exact"/>
        <w:jc w:val="both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D1272E">
        <w:rPr>
          <w:rFonts w:ascii="Calibri" w:eastAsia="Calibri" w:hAnsi="Calibri" w:cs="Calibri"/>
          <w:kern w:val="3"/>
          <w:lang w:eastAsia="en-US" w:bidi="fa-IR"/>
        </w:rPr>
        <w:t xml:space="preserve">Il/La sottoscritto/a ____________________________________ nato/a </w:t>
      </w:r>
      <w:proofErr w:type="spellStart"/>
      <w:r w:rsidRPr="00D1272E">
        <w:rPr>
          <w:rFonts w:ascii="Calibri" w:eastAsia="Calibri" w:hAnsi="Calibri" w:cs="Calibri"/>
          <w:kern w:val="3"/>
          <w:lang w:eastAsia="en-US" w:bidi="fa-IR"/>
        </w:rPr>
        <w:t>a</w:t>
      </w:r>
      <w:proofErr w:type="spellEnd"/>
      <w:r w:rsidRPr="00D1272E">
        <w:rPr>
          <w:rFonts w:ascii="Calibri" w:eastAsia="Calibri" w:hAnsi="Calibri" w:cs="Calibri"/>
          <w:kern w:val="3"/>
          <w:lang w:eastAsia="en-US" w:bidi="fa-IR"/>
        </w:rPr>
        <w:t>_______________________ il _____________,</w:t>
      </w:r>
    </w:p>
    <w:p w14:paraId="0CC3DCA8" w14:textId="4C6E3994" w:rsidR="00300501" w:rsidRPr="00D1272E" w:rsidRDefault="00300501" w:rsidP="00300501">
      <w:pPr>
        <w:widowControl w:val="0"/>
        <w:autoSpaceDN w:val="0"/>
        <w:spacing w:before="120" w:line="320" w:lineRule="exact"/>
        <w:jc w:val="both"/>
        <w:textAlignment w:val="baseline"/>
        <w:rPr>
          <w:rFonts w:ascii="Calibri" w:eastAsia="Calibri" w:hAnsi="Calibri" w:cs="Calibri"/>
          <w:kern w:val="3"/>
          <w:sz w:val="24"/>
          <w:szCs w:val="24"/>
          <w:lang w:eastAsia="ja-JP" w:bidi="fa-IR"/>
        </w:rPr>
      </w:pPr>
      <w:r w:rsidRPr="00D1272E">
        <w:rPr>
          <w:rFonts w:ascii="Calibri" w:eastAsia="Calibri" w:hAnsi="Calibri" w:cs="Calibri"/>
          <w:kern w:val="3"/>
          <w:lang w:eastAsia="en-US" w:bidi="fa-IR"/>
        </w:rPr>
        <w:t>in qualità di legale rappresentante di: (</w:t>
      </w:r>
      <w:r w:rsidRPr="00D1272E">
        <w:rPr>
          <w:rFonts w:ascii="Calibri" w:eastAsia="Calibri" w:hAnsi="Calibri" w:cs="Calibri"/>
          <w:i/>
          <w:kern w:val="3"/>
          <w:lang w:eastAsia="en-US" w:bidi="fa-IR"/>
        </w:rPr>
        <w:t xml:space="preserve">inserire l'esatta denominazione come da Statuto/Atto </w:t>
      </w:r>
      <w:proofErr w:type="gramStart"/>
      <w:r w:rsidRPr="00D1272E">
        <w:rPr>
          <w:rFonts w:ascii="Calibri" w:eastAsia="Calibri" w:hAnsi="Calibri" w:cs="Calibri"/>
          <w:i/>
          <w:kern w:val="3"/>
          <w:lang w:eastAsia="en-US" w:bidi="fa-IR"/>
        </w:rPr>
        <w:t>costitutivo</w:t>
      </w:r>
      <w:r w:rsidRPr="00D1272E">
        <w:rPr>
          <w:rFonts w:ascii="Calibri" w:eastAsia="Calibri" w:hAnsi="Calibri" w:cs="Calibri"/>
          <w:kern w:val="3"/>
          <w:lang w:eastAsia="en-US" w:bidi="fa-IR"/>
        </w:rPr>
        <w:t>)_</w:t>
      </w:r>
      <w:proofErr w:type="gramEnd"/>
      <w:r w:rsidRPr="00D1272E">
        <w:rPr>
          <w:rFonts w:ascii="Calibri" w:eastAsia="Calibri" w:hAnsi="Calibri" w:cs="Calibri"/>
          <w:kern w:val="3"/>
          <w:lang w:eastAsia="en-US" w:bidi="fa-IR"/>
        </w:rPr>
        <w:t>______________________________________________________________________________________</w:t>
      </w:r>
    </w:p>
    <w:p w14:paraId="195F4412" w14:textId="77777777" w:rsidR="00F52B57" w:rsidRPr="00D1272E" w:rsidRDefault="00F52B57" w:rsidP="00F52B57">
      <w:pPr>
        <w:widowControl w:val="0"/>
        <w:autoSpaceDN w:val="0"/>
        <w:spacing w:before="120" w:line="320" w:lineRule="exact"/>
        <w:jc w:val="both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D1272E">
        <w:rPr>
          <w:rFonts w:ascii="Calibri" w:eastAsia="Calibri" w:hAnsi="Calibri" w:cs="Calibri"/>
          <w:kern w:val="3"/>
          <w:lang w:eastAsia="en-US" w:bidi="fa-IR"/>
        </w:rPr>
        <w:t>Codice Fiscale ___________________________________ Partita Iva _________________________________________</w:t>
      </w:r>
    </w:p>
    <w:p w14:paraId="76C32EB1" w14:textId="77777777" w:rsidR="00F52B57" w:rsidRPr="00AA13C2" w:rsidRDefault="00F52B57" w:rsidP="00F52B57">
      <w:pPr>
        <w:pStyle w:val="Standard"/>
        <w:spacing w:before="120" w:line="32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AA13C2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Codice REA______________________________________________________________________________</w:t>
      </w:r>
    </w:p>
    <w:p w14:paraId="50F4D127" w14:textId="76A35EC2" w:rsidR="00300501" w:rsidRPr="00D1272E" w:rsidRDefault="00300501" w:rsidP="00300501">
      <w:pPr>
        <w:widowControl w:val="0"/>
        <w:autoSpaceDN w:val="0"/>
        <w:spacing w:before="120" w:line="320" w:lineRule="exact"/>
        <w:jc w:val="both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D1272E">
        <w:rPr>
          <w:rFonts w:ascii="Calibri" w:eastAsia="Calibri" w:hAnsi="Calibri" w:cs="Calibri"/>
          <w:kern w:val="3"/>
          <w:lang w:eastAsia="en-US" w:bidi="fa-IR"/>
        </w:rPr>
        <w:t>sede legale __________________________________</w:t>
      </w:r>
      <w:proofErr w:type="spellStart"/>
      <w:r w:rsidRPr="00D1272E">
        <w:rPr>
          <w:rFonts w:ascii="Calibri" w:eastAsia="Calibri" w:hAnsi="Calibri" w:cs="Calibri"/>
          <w:kern w:val="3"/>
          <w:lang w:eastAsia="en-US" w:bidi="fa-IR"/>
        </w:rPr>
        <w:t>c.a.p.</w:t>
      </w:r>
      <w:proofErr w:type="spellEnd"/>
      <w:r w:rsidRPr="00D1272E">
        <w:rPr>
          <w:rFonts w:ascii="Calibri" w:eastAsia="Calibri" w:hAnsi="Calibri" w:cs="Calibri"/>
          <w:kern w:val="3"/>
          <w:lang w:eastAsia="en-US" w:bidi="fa-IR"/>
        </w:rPr>
        <w:t xml:space="preserve"> _____ Comune ____________________________</w:t>
      </w:r>
      <w:r w:rsidR="00FA04A1">
        <w:rPr>
          <w:rFonts w:ascii="Calibri" w:eastAsia="Calibri" w:hAnsi="Calibri" w:cs="Calibri"/>
          <w:kern w:val="3"/>
          <w:lang w:eastAsia="en-US" w:bidi="fa-IR"/>
        </w:rPr>
        <w:t>__</w:t>
      </w:r>
      <w:proofErr w:type="gramStart"/>
      <w:r w:rsidR="00FA04A1">
        <w:rPr>
          <w:rFonts w:ascii="Calibri" w:eastAsia="Calibri" w:hAnsi="Calibri" w:cs="Calibri"/>
          <w:kern w:val="3"/>
          <w:lang w:eastAsia="en-US" w:bidi="fa-IR"/>
        </w:rPr>
        <w:t>_</w:t>
      </w:r>
      <w:r w:rsidRPr="00D1272E">
        <w:rPr>
          <w:rFonts w:ascii="Calibri" w:eastAsia="Calibri" w:hAnsi="Calibri" w:cs="Calibri"/>
          <w:kern w:val="3"/>
          <w:lang w:eastAsia="en-US" w:bidi="fa-IR"/>
        </w:rPr>
        <w:t>(</w:t>
      </w:r>
      <w:proofErr w:type="gramEnd"/>
      <w:r w:rsidRPr="00D1272E">
        <w:rPr>
          <w:rFonts w:ascii="Calibri" w:eastAsia="Calibri" w:hAnsi="Calibri" w:cs="Calibri"/>
          <w:kern w:val="3"/>
          <w:lang w:eastAsia="en-US" w:bidi="fa-IR"/>
        </w:rPr>
        <w:t>___)</w:t>
      </w:r>
    </w:p>
    <w:p w14:paraId="5B08A0E1" w14:textId="2EB4D5E2" w:rsidR="00300501" w:rsidRPr="00D1272E" w:rsidRDefault="00300501" w:rsidP="00300501">
      <w:pPr>
        <w:widowControl w:val="0"/>
        <w:autoSpaceDN w:val="0"/>
        <w:spacing w:before="120" w:line="320" w:lineRule="exact"/>
        <w:jc w:val="both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D1272E">
        <w:rPr>
          <w:rFonts w:ascii="Calibri" w:eastAsia="Calibri" w:hAnsi="Calibri" w:cs="Calibri"/>
          <w:kern w:val="3"/>
          <w:lang w:eastAsia="en-US" w:bidi="fa-IR"/>
        </w:rPr>
        <w:t xml:space="preserve">sede operativa (se diversa da quella </w:t>
      </w:r>
      <w:proofErr w:type="gramStart"/>
      <w:r w:rsidRPr="00D1272E">
        <w:rPr>
          <w:rFonts w:ascii="Calibri" w:eastAsia="Calibri" w:hAnsi="Calibri" w:cs="Calibri"/>
          <w:kern w:val="3"/>
          <w:lang w:eastAsia="en-US" w:bidi="fa-IR"/>
        </w:rPr>
        <w:t>legale)_</w:t>
      </w:r>
      <w:proofErr w:type="gramEnd"/>
      <w:r w:rsidRPr="00D1272E">
        <w:rPr>
          <w:rFonts w:ascii="Calibri" w:eastAsia="Calibri" w:hAnsi="Calibri" w:cs="Calibri"/>
          <w:kern w:val="3"/>
          <w:lang w:eastAsia="en-US" w:bidi="fa-IR"/>
        </w:rPr>
        <w:t>_____________c.a.p.____Comune______</w:t>
      </w:r>
      <w:r w:rsidR="00FA04A1">
        <w:rPr>
          <w:rFonts w:ascii="Calibri" w:eastAsia="Calibri" w:hAnsi="Calibri" w:cs="Calibri"/>
          <w:kern w:val="3"/>
          <w:lang w:eastAsia="en-US" w:bidi="fa-IR"/>
        </w:rPr>
        <w:t>________________</w:t>
      </w:r>
      <w:r w:rsidRPr="00D1272E">
        <w:rPr>
          <w:rFonts w:ascii="Calibri" w:eastAsia="Calibri" w:hAnsi="Calibri" w:cs="Calibri"/>
          <w:kern w:val="3"/>
          <w:lang w:eastAsia="en-US" w:bidi="fa-IR"/>
        </w:rPr>
        <w:t>___</w:t>
      </w:r>
      <w:r w:rsidR="00FA04A1">
        <w:rPr>
          <w:rFonts w:ascii="Calibri" w:eastAsia="Calibri" w:hAnsi="Calibri" w:cs="Calibri"/>
          <w:kern w:val="3"/>
          <w:lang w:eastAsia="en-US" w:bidi="fa-IR"/>
        </w:rPr>
        <w:t>____</w:t>
      </w:r>
      <w:r w:rsidRPr="00D1272E">
        <w:rPr>
          <w:rFonts w:ascii="Calibri" w:eastAsia="Calibri" w:hAnsi="Calibri" w:cs="Calibri"/>
          <w:kern w:val="3"/>
          <w:lang w:eastAsia="en-US" w:bidi="fa-IR"/>
        </w:rPr>
        <w:t>(___)</w:t>
      </w:r>
    </w:p>
    <w:p w14:paraId="7510BE2A" w14:textId="6DB63F31" w:rsidR="00300501" w:rsidRPr="00D1272E" w:rsidRDefault="00300501" w:rsidP="00300501">
      <w:pPr>
        <w:widowControl w:val="0"/>
        <w:autoSpaceDN w:val="0"/>
        <w:spacing w:before="120" w:line="320" w:lineRule="exact"/>
        <w:jc w:val="both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D1272E">
        <w:rPr>
          <w:rFonts w:ascii="Calibri" w:eastAsia="Calibri" w:hAnsi="Calibri" w:cs="Calibri"/>
          <w:kern w:val="3"/>
          <w:lang w:eastAsia="en-US" w:bidi="fa-IR"/>
        </w:rPr>
        <w:t>telefono ___________</w:t>
      </w:r>
      <w:r w:rsidR="00FD67EE" w:rsidRPr="00D1272E">
        <w:rPr>
          <w:rFonts w:ascii="Calibri" w:eastAsia="Calibri" w:hAnsi="Calibri" w:cs="Calibri"/>
          <w:kern w:val="3"/>
          <w:lang w:eastAsia="en-US" w:bidi="fa-IR"/>
        </w:rPr>
        <w:t>________________</w:t>
      </w:r>
      <w:r w:rsidRPr="00D1272E">
        <w:rPr>
          <w:rFonts w:ascii="Calibri" w:eastAsia="Calibri" w:hAnsi="Calibri" w:cs="Calibri"/>
          <w:kern w:val="3"/>
          <w:lang w:eastAsia="en-US" w:bidi="fa-IR"/>
        </w:rPr>
        <w:t>___________</w:t>
      </w:r>
      <w:proofErr w:type="gramStart"/>
      <w:r w:rsidRPr="00D1272E">
        <w:rPr>
          <w:rFonts w:ascii="Calibri" w:eastAsia="Calibri" w:hAnsi="Calibri" w:cs="Calibri"/>
          <w:kern w:val="3"/>
          <w:lang w:eastAsia="en-US" w:bidi="fa-IR"/>
        </w:rPr>
        <w:t>_  e-mail</w:t>
      </w:r>
      <w:proofErr w:type="gramEnd"/>
      <w:r w:rsidRPr="00D1272E">
        <w:rPr>
          <w:rFonts w:ascii="Calibri" w:eastAsia="Calibri" w:hAnsi="Calibri" w:cs="Calibri"/>
          <w:kern w:val="3"/>
          <w:lang w:eastAsia="en-US" w:bidi="fa-IR"/>
        </w:rPr>
        <w:t xml:space="preserve"> ____________________________________________</w:t>
      </w:r>
    </w:p>
    <w:p w14:paraId="1E5C36B7" w14:textId="4B82FF2E" w:rsidR="00300501" w:rsidRPr="00D1272E" w:rsidRDefault="00300501" w:rsidP="00300501">
      <w:pPr>
        <w:widowControl w:val="0"/>
        <w:autoSpaceDN w:val="0"/>
        <w:spacing w:before="120" w:line="320" w:lineRule="exact"/>
        <w:jc w:val="both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D1272E">
        <w:rPr>
          <w:rFonts w:ascii="Calibri" w:eastAsia="Calibri" w:hAnsi="Calibri" w:cs="Calibri"/>
          <w:kern w:val="3"/>
          <w:lang w:eastAsia="en-US" w:bidi="fa-IR"/>
        </w:rPr>
        <w:t>pec_______________________________</w:t>
      </w:r>
      <w:r w:rsidR="00FD67EE" w:rsidRPr="00D1272E">
        <w:rPr>
          <w:rFonts w:ascii="Calibri" w:eastAsia="Calibri" w:hAnsi="Calibri" w:cs="Calibri"/>
          <w:kern w:val="3"/>
          <w:lang w:eastAsia="en-US" w:bidi="fa-IR"/>
        </w:rPr>
        <w:t>_______________</w:t>
      </w:r>
      <w:r w:rsidRPr="00D1272E">
        <w:rPr>
          <w:rFonts w:ascii="Calibri" w:eastAsia="Calibri" w:hAnsi="Calibri" w:cs="Calibri"/>
          <w:kern w:val="3"/>
          <w:lang w:eastAsia="en-US" w:bidi="fa-IR"/>
        </w:rPr>
        <w:t>_______________________________________________</w:t>
      </w:r>
    </w:p>
    <w:p w14:paraId="2152B54D" w14:textId="3C6C6B20" w:rsidR="00300501" w:rsidRPr="00D1272E" w:rsidRDefault="00300501" w:rsidP="00300501">
      <w:pPr>
        <w:widowControl w:val="0"/>
        <w:pBdr>
          <w:bottom w:val="single" w:sz="12" w:space="1" w:color="auto"/>
        </w:pBdr>
        <w:autoSpaceDN w:val="0"/>
        <w:spacing w:before="120" w:line="320" w:lineRule="exact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D1272E">
        <w:rPr>
          <w:rFonts w:ascii="Calibri" w:eastAsia="Calibri" w:hAnsi="Calibri" w:cs="Calibri"/>
          <w:kern w:val="3"/>
          <w:lang w:eastAsia="en-US" w:bidi="fa-IR"/>
        </w:rPr>
        <w:t>Sito internet____________________________________</w:t>
      </w:r>
      <w:r w:rsidR="00FD67EE" w:rsidRPr="00D1272E">
        <w:rPr>
          <w:rFonts w:ascii="Calibri" w:eastAsia="Calibri" w:hAnsi="Calibri" w:cs="Calibri"/>
          <w:kern w:val="3"/>
          <w:lang w:eastAsia="en-US" w:bidi="fa-IR"/>
        </w:rPr>
        <w:t>_______________</w:t>
      </w:r>
      <w:r w:rsidRPr="00D1272E">
        <w:rPr>
          <w:rFonts w:ascii="Calibri" w:eastAsia="Calibri" w:hAnsi="Calibri" w:cs="Calibri"/>
          <w:kern w:val="3"/>
          <w:lang w:eastAsia="en-US" w:bidi="fa-IR"/>
        </w:rPr>
        <w:t>___________________________________</w:t>
      </w:r>
    </w:p>
    <w:p w14:paraId="7D01FE4C" w14:textId="77981613" w:rsidR="00300501" w:rsidRPr="00D1272E" w:rsidRDefault="00300501" w:rsidP="00300501">
      <w:pPr>
        <w:widowControl w:val="0"/>
        <w:pBdr>
          <w:bottom w:val="single" w:sz="12" w:space="1" w:color="auto"/>
        </w:pBdr>
        <w:autoSpaceDN w:val="0"/>
        <w:spacing w:before="120" w:line="320" w:lineRule="exact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D1272E">
        <w:rPr>
          <w:rFonts w:ascii="Calibri" w:eastAsia="Calibri" w:hAnsi="Calibri" w:cs="Calibri"/>
          <w:kern w:val="3"/>
          <w:lang w:eastAsia="en-US" w:bidi="fa-IR"/>
        </w:rPr>
        <w:t>Pagine social network ___________________________________________</w:t>
      </w:r>
      <w:r w:rsidR="00FD67EE" w:rsidRPr="00D1272E">
        <w:rPr>
          <w:rFonts w:ascii="Calibri" w:eastAsia="Calibri" w:hAnsi="Calibri" w:cs="Calibri"/>
          <w:kern w:val="3"/>
          <w:lang w:eastAsia="en-US" w:bidi="fa-IR"/>
        </w:rPr>
        <w:t>_______________</w:t>
      </w:r>
      <w:r w:rsidRPr="00D1272E">
        <w:rPr>
          <w:rFonts w:ascii="Calibri" w:eastAsia="Calibri" w:hAnsi="Calibri" w:cs="Calibri"/>
          <w:kern w:val="3"/>
          <w:lang w:eastAsia="en-US" w:bidi="fa-IR"/>
        </w:rPr>
        <w:t>____________________</w:t>
      </w:r>
    </w:p>
    <w:p w14:paraId="51C966E2" w14:textId="6A514F31" w:rsidR="00677391" w:rsidRDefault="00677391" w:rsidP="00300501">
      <w:pPr>
        <w:widowControl w:val="0"/>
        <w:pBdr>
          <w:bottom w:val="single" w:sz="12" w:space="1" w:color="auto"/>
        </w:pBdr>
        <w:autoSpaceDN w:val="0"/>
        <w:spacing w:before="120" w:line="320" w:lineRule="exact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>
        <w:rPr>
          <w:rFonts w:ascii="Calibri" w:eastAsia="Calibri" w:hAnsi="Calibri" w:cs="Calibri"/>
          <w:kern w:val="3"/>
          <w:lang w:eastAsia="en-US" w:bidi="fa-IR"/>
        </w:rPr>
        <w:t>Legale Rappresentante______________________________________________________________________________</w:t>
      </w:r>
    </w:p>
    <w:p w14:paraId="508593B5" w14:textId="45EDE079" w:rsidR="00300501" w:rsidRPr="00D1272E" w:rsidRDefault="00300501" w:rsidP="00300501">
      <w:pPr>
        <w:widowControl w:val="0"/>
        <w:pBdr>
          <w:bottom w:val="single" w:sz="12" w:space="1" w:color="auto"/>
        </w:pBdr>
        <w:autoSpaceDN w:val="0"/>
        <w:spacing w:before="120" w:line="320" w:lineRule="exact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D1272E">
        <w:rPr>
          <w:rFonts w:ascii="Calibri" w:eastAsia="Calibri" w:hAnsi="Calibri" w:cs="Calibri"/>
          <w:kern w:val="3"/>
          <w:lang w:eastAsia="en-US" w:bidi="fa-IR"/>
        </w:rPr>
        <w:t>Presidente ___________________________________________________________________</w:t>
      </w:r>
      <w:r w:rsidR="00FD67EE" w:rsidRPr="00D1272E">
        <w:rPr>
          <w:rFonts w:ascii="Calibri" w:eastAsia="Calibri" w:hAnsi="Calibri" w:cs="Calibri"/>
          <w:kern w:val="3"/>
          <w:lang w:eastAsia="en-US" w:bidi="fa-IR"/>
        </w:rPr>
        <w:t>_______________</w:t>
      </w:r>
      <w:r w:rsidRPr="00D1272E">
        <w:rPr>
          <w:rFonts w:ascii="Calibri" w:eastAsia="Calibri" w:hAnsi="Calibri" w:cs="Calibri"/>
          <w:kern w:val="3"/>
          <w:lang w:eastAsia="en-US" w:bidi="fa-IR"/>
        </w:rPr>
        <w:t>_____</w:t>
      </w:r>
    </w:p>
    <w:p w14:paraId="2F806863" w14:textId="58A69542" w:rsidR="00300501" w:rsidRPr="00D1272E" w:rsidRDefault="00300501" w:rsidP="00300501">
      <w:pPr>
        <w:widowControl w:val="0"/>
        <w:pBdr>
          <w:bottom w:val="single" w:sz="12" w:space="1" w:color="auto"/>
        </w:pBdr>
        <w:autoSpaceDN w:val="0"/>
        <w:spacing w:before="120" w:line="320" w:lineRule="exact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D1272E">
        <w:rPr>
          <w:rFonts w:ascii="Calibri" w:eastAsia="Calibri" w:hAnsi="Calibri" w:cs="Calibri"/>
          <w:kern w:val="3"/>
          <w:lang w:eastAsia="en-US" w:bidi="fa-IR"/>
        </w:rPr>
        <w:t>Direttore artistico ___________________________________________________________________</w:t>
      </w:r>
      <w:r w:rsidR="00FD67EE" w:rsidRPr="00D1272E">
        <w:rPr>
          <w:rFonts w:ascii="Calibri" w:eastAsia="Calibri" w:hAnsi="Calibri" w:cs="Calibri"/>
          <w:kern w:val="3"/>
          <w:lang w:eastAsia="en-US" w:bidi="fa-IR"/>
        </w:rPr>
        <w:t>______________</w:t>
      </w:r>
    </w:p>
    <w:p w14:paraId="6C316B70" w14:textId="097166BE" w:rsidR="00300501" w:rsidRPr="00D1272E" w:rsidRDefault="00300501" w:rsidP="00300501">
      <w:pPr>
        <w:widowControl w:val="0"/>
        <w:pBdr>
          <w:bottom w:val="single" w:sz="12" w:space="1" w:color="auto"/>
        </w:pBdr>
        <w:autoSpaceDN w:val="0"/>
        <w:spacing w:before="120" w:line="320" w:lineRule="exact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D1272E">
        <w:rPr>
          <w:rFonts w:ascii="Calibri" w:eastAsia="Calibri" w:hAnsi="Calibri" w:cs="Calibri"/>
          <w:kern w:val="3"/>
          <w:lang w:eastAsia="en-US" w:bidi="fa-IR"/>
        </w:rPr>
        <w:t>Direttore organizzativo ______________________________________________________________</w:t>
      </w:r>
      <w:r w:rsidR="00FD67EE" w:rsidRPr="00D1272E">
        <w:rPr>
          <w:rFonts w:ascii="Calibri" w:eastAsia="Calibri" w:hAnsi="Calibri" w:cs="Calibri"/>
          <w:kern w:val="3"/>
          <w:lang w:eastAsia="en-US" w:bidi="fa-IR"/>
        </w:rPr>
        <w:t>_______________</w:t>
      </w:r>
    </w:p>
    <w:p w14:paraId="3EF3A0D9" w14:textId="77777777" w:rsidR="00300501" w:rsidRPr="00D1272E" w:rsidRDefault="00300501" w:rsidP="00300501">
      <w:pPr>
        <w:widowControl w:val="0"/>
        <w:pBdr>
          <w:bottom w:val="single" w:sz="12" w:space="1" w:color="auto"/>
        </w:pBdr>
        <w:autoSpaceDN w:val="0"/>
        <w:spacing w:before="120" w:line="320" w:lineRule="exact"/>
        <w:textAlignment w:val="baseline"/>
        <w:rPr>
          <w:rFonts w:ascii="Calibri" w:eastAsia="Calibri" w:hAnsi="Calibri" w:cs="Calibri"/>
          <w:kern w:val="3"/>
          <w:lang w:eastAsia="en-US" w:bidi="fa-IR"/>
        </w:rPr>
      </w:pPr>
    </w:p>
    <w:p w14:paraId="021C00D0" w14:textId="7CE1DFAB" w:rsidR="00D36A76" w:rsidRPr="00C114E7" w:rsidRDefault="00300501" w:rsidP="00C114E7">
      <w:pPr>
        <w:widowControl w:val="0"/>
        <w:autoSpaceDN w:val="0"/>
        <w:spacing w:before="120" w:line="320" w:lineRule="exact"/>
        <w:jc w:val="both"/>
        <w:textAlignment w:val="baseline"/>
        <w:rPr>
          <w:rFonts w:ascii="Calibri" w:eastAsia="Calibri" w:hAnsi="Calibri" w:cs="Calibri"/>
          <w:b/>
          <w:bCs/>
          <w:kern w:val="3"/>
          <w:lang w:eastAsia="en-US" w:bidi="fa-IR"/>
        </w:rPr>
      </w:pPr>
      <w:r w:rsidRPr="00D1272E">
        <w:rPr>
          <w:rFonts w:ascii="Calibri" w:eastAsia="Calibri" w:hAnsi="Calibri" w:cs="Calibri"/>
          <w:b/>
          <w:bCs/>
          <w:kern w:val="3"/>
          <w:lang w:eastAsia="en-US" w:bidi="fa-IR"/>
        </w:rPr>
        <w:t xml:space="preserve">IN QUALITA’ DI SOGGETTO </w:t>
      </w:r>
      <w:r w:rsidR="00B23104">
        <w:rPr>
          <w:rFonts w:ascii="Calibri" w:eastAsia="Calibri" w:hAnsi="Calibri" w:cs="Calibri"/>
          <w:b/>
          <w:bCs/>
          <w:kern w:val="3"/>
          <w:lang w:eastAsia="en-US" w:bidi="fa-IR"/>
        </w:rPr>
        <w:t>CAPOFILA</w:t>
      </w:r>
      <w:r w:rsidRPr="00D1272E">
        <w:rPr>
          <w:rFonts w:ascii="Calibri" w:eastAsia="Calibri" w:hAnsi="Calibri" w:cs="Calibri"/>
          <w:b/>
          <w:bCs/>
          <w:kern w:val="3"/>
          <w:lang w:eastAsia="en-US" w:bidi="fa-IR"/>
        </w:rPr>
        <w:t xml:space="preserve"> DEL PROGETTO DENOMINATO ……………………………………………………………………………………………………………………</w:t>
      </w:r>
      <w:r w:rsidR="00150086">
        <w:rPr>
          <w:rFonts w:ascii="Calibri" w:eastAsia="Calibri" w:hAnsi="Calibri" w:cs="Calibri"/>
          <w:b/>
          <w:bCs/>
          <w:kern w:val="3"/>
          <w:lang w:eastAsia="en-US" w:bidi="fa-IR"/>
        </w:rPr>
        <w:t>……………………………………………………………</w:t>
      </w:r>
      <w:r w:rsidRPr="00D1272E">
        <w:rPr>
          <w:rFonts w:ascii="Calibri" w:eastAsia="Calibri" w:hAnsi="Calibri" w:cs="Calibri"/>
          <w:b/>
          <w:bCs/>
          <w:kern w:val="3"/>
          <w:lang w:eastAsia="en-US" w:bidi="fa-IR"/>
        </w:rPr>
        <w:t>.</w:t>
      </w:r>
    </w:p>
    <w:p w14:paraId="5CF3AD91" w14:textId="77777777" w:rsidR="00085CD8" w:rsidRPr="00427E59" w:rsidRDefault="00085CD8" w:rsidP="00085CD8">
      <w:pPr>
        <w:pStyle w:val="Standard"/>
        <w:spacing w:before="120" w:line="320" w:lineRule="exact"/>
        <w:jc w:val="center"/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</w:pPr>
      <w:r w:rsidRPr="00427E59"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  <w:t>CHIEDE</w:t>
      </w:r>
    </w:p>
    <w:p w14:paraId="0B568E0A" w14:textId="1BE71D82" w:rsidR="00085CD8" w:rsidRPr="00427E59" w:rsidRDefault="00085CD8" w:rsidP="00085CD8">
      <w:pPr>
        <w:pStyle w:val="Standard"/>
        <w:spacing w:before="120" w:line="320" w:lineRule="exact"/>
        <w:jc w:val="both"/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</w:pPr>
      <w:r w:rsidRPr="00427E59"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  <w:t>LA CONCESSIONE DI UN CONTRIBUTO AI SENSI DELLA L.R. 13/</w:t>
      </w:r>
      <w:r w:rsidR="00E907D9"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  <w:t>19</w:t>
      </w:r>
      <w:r w:rsidRPr="00427E59"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  <w:t xml:space="preserve">99 “NORMA IN MATERIA DI SPETTACOLO”  </w:t>
      </w:r>
    </w:p>
    <w:p w14:paraId="4A457DC4" w14:textId="23E357BE" w:rsidR="00085CD8" w:rsidRDefault="00085CD8" w:rsidP="00085CD8">
      <w:pPr>
        <w:widowControl w:val="0"/>
        <w:autoSpaceDN w:val="0"/>
        <w:spacing w:before="120" w:line="320" w:lineRule="exact"/>
        <w:jc w:val="center"/>
        <w:textAlignment w:val="baseline"/>
        <w:rPr>
          <w:rFonts w:ascii="Calibri" w:eastAsia="Calibri" w:hAnsi="Calibri" w:cs="Calibri"/>
          <w:b/>
          <w:kern w:val="3"/>
          <w:lang w:eastAsia="en-US" w:bidi="fa-IR"/>
        </w:rPr>
      </w:pPr>
      <w:r w:rsidRPr="00427E59">
        <w:rPr>
          <w:rFonts w:asciiTheme="minorHAnsi" w:eastAsiaTheme="minorEastAsia" w:hAnsiTheme="minorHAnsi" w:cstheme="minorHAnsi"/>
          <w:b/>
          <w:lang w:eastAsia="en-US"/>
        </w:rPr>
        <w:lastRenderedPageBreak/>
        <w:t>E a tal fine</w:t>
      </w:r>
    </w:p>
    <w:p w14:paraId="2708268A" w14:textId="39569957" w:rsidR="00300501" w:rsidRDefault="00300501" w:rsidP="00085CD8">
      <w:pPr>
        <w:widowControl w:val="0"/>
        <w:autoSpaceDN w:val="0"/>
        <w:spacing w:before="120" w:line="320" w:lineRule="exact"/>
        <w:jc w:val="center"/>
        <w:textAlignment w:val="baseline"/>
        <w:rPr>
          <w:rFonts w:ascii="Calibri" w:eastAsia="Calibri" w:hAnsi="Calibri" w:cs="Calibri"/>
          <w:b/>
          <w:kern w:val="3"/>
          <w:lang w:eastAsia="en-US" w:bidi="fa-IR"/>
        </w:rPr>
      </w:pPr>
      <w:r w:rsidRPr="00D1272E">
        <w:rPr>
          <w:rFonts w:ascii="Calibri" w:eastAsia="Calibri" w:hAnsi="Calibri" w:cs="Calibri"/>
          <w:b/>
          <w:kern w:val="3"/>
          <w:lang w:eastAsia="en-US" w:bidi="fa-IR"/>
        </w:rPr>
        <w:t>TRASMETTE</w:t>
      </w:r>
    </w:p>
    <w:p w14:paraId="60BD8426" w14:textId="77777777" w:rsidR="001B5704" w:rsidRPr="00427E59" w:rsidRDefault="001B5704" w:rsidP="001B5704">
      <w:pPr>
        <w:pStyle w:val="Standard"/>
        <w:numPr>
          <w:ilvl w:val="0"/>
          <w:numId w:val="39"/>
        </w:numPr>
        <w:spacing w:before="120" w:line="320" w:lineRule="exact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IL PROGETTO TRIENNALE 2025-2027</w:t>
      </w:r>
    </w:p>
    <w:p w14:paraId="61839200" w14:textId="77777777" w:rsidR="001B5704" w:rsidRPr="00427E59" w:rsidRDefault="001B5704" w:rsidP="001B5704">
      <w:pPr>
        <w:pStyle w:val="Standard"/>
        <w:numPr>
          <w:ilvl w:val="0"/>
          <w:numId w:val="39"/>
        </w:numPr>
        <w:spacing w:before="120" w:line="320" w:lineRule="exact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BILANCIO PREVENTIVO DI PROGETTO 2025-2027</w:t>
      </w:r>
    </w:p>
    <w:p w14:paraId="0F84EEEF" w14:textId="77777777" w:rsidR="001B5704" w:rsidRPr="00427E59" w:rsidRDefault="001B5704" w:rsidP="001B5704">
      <w:pPr>
        <w:pStyle w:val="Standard"/>
        <w:numPr>
          <w:ilvl w:val="0"/>
          <w:numId w:val="39"/>
        </w:numPr>
        <w:spacing w:before="120" w:line="320" w:lineRule="exact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IL PROGRAMMA ANNUALE DI ATTIVITA’ 2025 COSTITUITO DA:</w:t>
      </w:r>
    </w:p>
    <w:p w14:paraId="79CEEDA2" w14:textId="77777777" w:rsidR="001B5704" w:rsidRPr="00427E59" w:rsidRDefault="001B5704" w:rsidP="001B5704">
      <w:pPr>
        <w:pStyle w:val="Standard"/>
        <w:numPr>
          <w:ilvl w:val="1"/>
          <w:numId w:val="40"/>
        </w:numPr>
        <w:spacing w:before="120" w:line="320" w:lineRule="exact"/>
        <w:ind w:firstLine="698"/>
        <w:rPr>
          <w:rFonts w:asciiTheme="minorHAnsi" w:eastAsiaTheme="minorEastAsia" w:hAnsiTheme="minorHAnsi" w:cstheme="minorHAnsi"/>
          <w:i/>
          <w:color w:val="auto"/>
          <w:sz w:val="20"/>
          <w:szCs w:val="20"/>
          <w:lang w:val="it-IT" w:eastAsia="en-US"/>
        </w:rPr>
      </w:pPr>
      <w:r w:rsidRPr="00427E59">
        <w:rPr>
          <w:rFonts w:asciiTheme="minorHAnsi" w:eastAsiaTheme="minorEastAsia" w:hAnsiTheme="minorHAnsi" w:cstheme="minorHAnsi"/>
          <w:i/>
          <w:color w:val="auto"/>
          <w:sz w:val="20"/>
          <w:szCs w:val="20"/>
          <w:lang w:val="it-IT" w:eastAsia="en-US"/>
        </w:rPr>
        <w:t xml:space="preserve"> RELAZIONE ANNUALE </w:t>
      </w:r>
    </w:p>
    <w:p w14:paraId="3C1904E2" w14:textId="77777777" w:rsidR="001B5704" w:rsidRPr="00427E59" w:rsidRDefault="001B5704" w:rsidP="001B5704">
      <w:pPr>
        <w:pStyle w:val="Standard"/>
        <w:numPr>
          <w:ilvl w:val="1"/>
          <w:numId w:val="40"/>
        </w:numPr>
        <w:spacing w:before="120" w:line="320" w:lineRule="exact"/>
        <w:ind w:firstLine="698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427E59">
        <w:rPr>
          <w:rFonts w:asciiTheme="minorHAnsi" w:eastAsiaTheme="minorEastAsia" w:hAnsiTheme="minorHAnsi" w:cstheme="minorHAnsi"/>
          <w:i/>
          <w:color w:val="auto"/>
          <w:sz w:val="20"/>
          <w:szCs w:val="20"/>
          <w:lang w:val="it-IT" w:eastAsia="en-US"/>
        </w:rPr>
        <w:t xml:space="preserve">BILANCIO PREVENTIVO </w:t>
      </w:r>
    </w:p>
    <w:p w14:paraId="5B4F81B7" w14:textId="1690D039" w:rsidR="00300501" w:rsidRPr="00D1272E" w:rsidRDefault="00D70A04" w:rsidP="00D70A04">
      <w:pPr>
        <w:widowControl w:val="0"/>
        <w:autoSpaceDN w:val="0"/>
        <w:spacing w:before="60" w:line="320" w:lineRule="exact"/>
        <w:ind w:left="4320"/>
        <w:textAlignment w:val="baseline"/>
        <w:rPr>
          <w:rFonts w:ascii="Calibri" w:eastAsia="Calibri" w:hAnsi="Calibri" w:cs="Calibri"/>
          <w:b/>
          <w:kern w:val="3"/>
          <w:lang w:val="de-DE" w:eastAsia="en-US" w:bidi="fa-IR"/>
        </w:rPr>
      </w:pPr>
      <w:r>
        <w:rPr>
          <w:rFonts w:ascii="Calibri" w:eastAsia="Calibri" w:hAnsi="Calibri" w:cs="Calibri"/>
          <w:b/>
          <w:kern w:val="3"/>
          <w:lang w:val="de-DE" w:eastAsia="en-US" w:bidi="fa-IR"/>
        </w:rPr>
        <w:t xml:space="preserve">    </w:t>
      </w:r>
      <w:r w:rsidR="00300501" w:rsidRPr="00D1272E">
        <w:rPr>
          <w:rFonts w:ascii="Calibri" w:eastAsia="Calibri" w:hAnsi="Calibri" w:cs="Calibri"/>
          <w:b/>
          <w:kern w:val="3"/>
          <w:lang w:val="de-DE" w:eastAsia="en-US" w:bidi="fa-IR"/>
        </w:rPr>
        <w:t>ALLEGA</w:t>
      </w:r>
    </w:p>
    <w:p w14:paraId="71DBE2D5" w14:textId="1C17582C" w:rsidR="00D70A04" w:rsidRDefault="00D70A04" w:rsidP="002C17B9">
      <w:pPr>
        <w:widowControl w:val="0"/>
        <w:autoSpaceDN w:val="0"/>
        <w:spacing w:before="120" w:after="60" w:line="320" w:lineRule="exact"/>
        <w:jc w:val="both"/>
        <w:textAlignment w:val="baseline"/>
        <w:rPr>
          <w:rFonts w:asciiTheme="minorHAnsi" w:eastAsiaTheme="minorEastAsia" w:hAnsiTheme="minorHAnsi" w:cstheme="minorHAnsi"/>
          <w:lang w:eastAsia="en-US"/>
        </w:rPr>
      </w:pPr>
      <w:r w:rsidRPr="00D70A04">
        <w:rPr>
          <w:rFonts w:asciiTheme="minorHAnsi" w:eastAsiaTheme="minorEastAsia" w:hAnsiTheme="minorHAnsi" w:cstheme="minorHAnsi"/>
          <w:lang w:eastAsia="en-US"/>
        </w:rPr>
        <w:t xml:space="preserve">la documentazione </w:t>
      </w:r>
      <w:r w:rsidR="00D04097">
        <w:rPr>
          <w:rFonts w:asciiTheme="minorHAnsi" w:eastAsiaTheme="minorEastAsia" w:hAnsiTheme="minorHAnsi" w:cstheme="minorHAnsi"/>
          <w:lang w:eastAsia="en-US"/>
        </w:rPr>
        <w:t>relativa a</w:t>
      </w:r>
      <w:r w:rsidRPr="00D70A04">
        <w:rPr>
          <w:rFonts w:asciiTheme="minorHAnsi" w:eastAsiaTheme="minorEastAsia" w:hAnsiTheme="minorHAnsi" w:cstheme="minorHAnsi"/>
          <w:lang w:eastAsia="en-US"/>
        </w:rPr>
        <w:t>i prog</w:t>
      </w:r>
      <w:r w:rsidR="00733381">
        <w:rPr>
          <w:rFonts w:asciiTheme="minorHAnsi" w:eastAsiaTheme="minorEastAsia" w:hAnsiTheme="minorHAnsi" w:cstheme="minorHAnsi"/>
          <w:lang w:eastAsia="en-US"/>
        </w:rPr>
        <w:t>rammi di attività</w:t>
      </w:r>
      <w:r w:rsidRPr="00D70A04">
        <w:rPr>
          <w:rFonts w:asciiTheme="minorHAnsi" w:eastAsiaTheme="minorEastAsia" w:hAnsiTheme="minorHAnsi" w:cstheme="minorHAnsi"/>
          <w:lang w:eastAsia="en-US"/>
        </w:rPr>
        <w:t xml:space="preserve"> per l’anno 202</w:t>
      </w:r>
      <w:r w:rsidR="00D04097">
        <w:rPr>
          <w:rFonts w:asciiTheme="minorHAnsi" w:eastAsiaTheme="minorEastAsia" w:hAnsiTheme="minorHAnsi" w:cstheme="minorHAnsi"/>
          <w:lang w:eastAsia="en-US"/>
        </w:rPr>
        <w:t>5</w:t>
      </w:r>
      <w:r w:rsidRPr="00D70A04">
        <w:rPr>
          <w:rFonts w:asciiTheme="minorHAnsi" w:eastAsiaTheme="minorEastAsia" w:hAnsiTheme="minorHAnsi" w:cstheme="minorHAnsi"/>
          <w:lang w:eastAsia="en-US"/>
        </w:rPr>
        <w:t xml:space="preserve"> relativi all’ attività di coproduzione di opere liriche tra i Teatri di Tradizione di Piacenza, Parma, Reggio Emilia, Modena, Ferrara, Ravenna e</w:t>
      </w:r>
      <w:r w:rsidR="00891E98">
        <w:rPr>
          <w:rFonts w:asciiTheme="minorHAnsi" w:eastAsiaTheme="minorEastAsia" w:hAnsiTheme="minorHAnsi" w:cstheme="minorHAnsi"/>
          <w:lang w:eastAsia="en-US"/>
        </w:rPr>
        <w:t xml:space="preserve"> del Teatro A. Galli di </w:t>
      </w:r>
      <w:r w:rsidRPr="00D70A04">
        <w:rPr>
          <w:rFonts w:asciiTheme="minorHAnsi" w:eastAsiaTheme="minorEastAsia" w:hAnsiTheme="minorHAnsi" w:cstheme="minorHAnsi"/>
          <w:lang w:eastAsia="en-US"/>
        </w:rPr>
        <w:t>Rimini.</w:t>
      </w:r>
    </w:p>
    <w:p w14:paraId="0E57776A" w14:textId="36BC8F84" w:rsidR="00300501" w:rsidRPr="00D1272E" w:rsidRDefault="00300501" w:rsidP="00D36A76">
      <w:pPr>
        <w:widowControl w:val="0"/>
        <w:autoSpaceDN w:val="0"/>
        <w:spacing w:before="120" w:after="60" w:line="320" w:lineRule="exact"/>
        <w:jc w:val="center"/>
        <w:textAlignment w:val="baseline"/>
        <w:rPr>
          <w:rFonts w:ascii="Calibri" w:eastAsia="Calibri" w:hAnsi="Calibri" w:cs="Calibri"/>
          <w:b/>
          <w:kern w:val="3"/>
          <w:lang w:eastAsia="en-US" w:bidi="fa-IR"/>
        </w:rPr>
      </w:pPr>
      <w:r w:rsidRPr="00D1272E">
        <w:rPr>
          <w:rFonts w:ascii="Calibri" w:eastAsia="Calibri" w:hAnsi="Calibri" w:cs="Calibri"/>
          <w:b/>
          <w:bCs/>
          <w:kern w:val="3"/>
          <w:lang w:eastAsia="en-US" w:bidi="fa-IR"/>
        </w:rPr>
        <w:t>DICHIARA</w:t>
      </w:r>
    </w:p>
    <w:p w14:paraId="4C8CCA64" w14:textId="77777777" w:rsidR="00300501" w:rsidRPr="00D1272E" w:rsidRDefault="00300501" w:rsidP="00300501">
      <w:pPr>
        <w:widowControl w:val="0"/>
        <w:autoSpaceDN w:val="0"/>
        <w:spacing w:before="60" w:after="60" w:line="320" w:lineRule="exact"/>
        <w:jc w:val="center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D1272E">
        <w:rPr>
          <w:rFonts w:ascii="Calibri" w:eastAsia="Calibri" w:hAnsi="Calibri" w:cs="Calibri"/>
          <w:kern w:val="3"/>
          <w:lang w:eastAsia="en-US" w:bidi="fa-IR"/>
        </w:rPr>
        <w:t>ai sensi degli artt. 46 e 47 del D.P.R. n. 445/2000 e ss.mm.</w:t>
      </w:r>
    </w:p>
    <w:p w14:paraId="7B40BC93" w14:textId="65D5FE74" w:rsidR="00030789" w:rsidRDefault="00030789" w:rsidP="0012347C">
      <w:pPr>
        <w:widowControl w:val="0"/>
        <w:numPr>
          <w:ilvl w:val="0"/>
          <w:numId w:val="37"/>
        </w:numPr>
        <w:suppressAutoHyphens w:val="0"/>
        <w:autoSpaceDN w:val="0"/>
        <w:spacing w:before="120" w:after="60" w:line="320" w:lineRule="exact"/>
        <w:jc w:val="both"/>
        <w:textAlignment w:val="baseline"/>
        <w:rPr>
          <w:rFonts w:ascii="Calibri" w:eastAsia="Calibri" w:hAnsi="Calibri" w:cs="Calibri"/>
          <w:bCs/>
          <w:kern w:val="3"/>
          <w:lang w:eastAsia="en-US" w:bidi="fa-IR"/>
        </w:rPr>
      </w:pPr>
      <w:r w:rsidRPr="00030789">
        <w:rPr>
          <w:rFonts w:ascii="Calibri" w:eastAsia="Calibri" w:hAnsi="Calibri" w:cs="Calibri"/>
          <w:bCs/>
          <w:kern w:val="3"/>
          <w:lang w:eastAsia="en-US" w:bidi="fa-IR"/>
        </w:rPr>
        <w:t xml:space="preserve">in riferimento a quanto sopra riportato e ai dati contenuti nella documentazione allegata, di essere consapevole di quanto previsto dal DPR n. 445/2000 e ss.mm., in particolare all’art. 75 “Decadenza dei benefici” e all'art. 76 che stabilisce che “chiunque rilasci dichiarazioni </w:t>
      </w:r>
      <w:r w:rsidRPr="00030789">
        <w:rPr>
          <w:rFonts w:ascii="Calibri" w:eastAsia="Calibri" w:hAnsi="Calibri" w:cs="Calibri"/>
          <w:bCs/>
          <w:kern w:val="3"/>
          <w:lang w:eastAsia="en-US" w:bidi="fa-IR"/>
        </w:rPr>
        <w:tab/>
        <w:t xml:space="preserve">mendaci, forma atti falsi o ne fa uso nei casi previsti dal presente Testo Unico, è punito ai sensi del </w:t>
      </w:r>
      <w:proofErr w:type="gramStart"/>
      <w:r w:rsidRPr="00030789">
        <w:rPr>
          <w:rFonts w:ascii="Calibri" w:eastAsia="Calibri" w:hAnsi="Calibri" w:cs="Calibri"/>
          <w:bCs/>
          <w:kern w:val="3"/>
          <w:lang w:eastAsia="en-US" w:bidi="fa-IR"/>
        </w:rPr>
        <w:t>Codice Penale</w:t>
      </w:r>
      <w:proofErr w:type="gramEnd"/>
      <w:r w:rsidRPr="00030789">
        <w:rPr>
          <w:rFonts w:ascii="Calibri" w:eastAsia="Calibri" w:hAnsi="Calibri" w:cs="Calibri"/>
          <w:bCs/>
          <w:kern w:val="3"/>
          <w:lang w:eastAsia="en-US" w:bidi="fa-IR"/>
        </w:rPr>
        <w:t xml:space="preserve"> e delle leggi speciali in materia”</w:t>
      </w:r>
      <w:r>
        <w:rPr>
          <w:rFonts w:ascii="Calibri" w:eastAsia="Calibri" w:hAnsi="Calibri" w:cs="Calibri"/>
          <w:bCs/>
          <w:kern w:val="3"/>
          <w:lang w:eastAsia="en-US" w:bidi="fa-IR"/>
        </w:rPr>
        <w:t>;</w:t>
      </w:r>
    </w:p>
    <w:p w14:paraId="658B8B14" w14:textId="22CBB85E" w:rsidR="00030789" w:rsidRPr="00030789" w:rsidRDefault="00030789" w:rsidP="0012347C">
      <w:pPr>
        <w:widowControl w:val="0"/>
        <w:numPr>
          <w:ilvl w:val="0"/>
          <w:numId w:val="37"/>
        </w:numPr>
        <w:suppressAutoHyphens w:val="0"/>
        <w:autoSpaceDN w:val="0"/>
        <w:spacing w:before="120" w:after="60" w:line="320" w:lineRule="exact"/>
        <w:jc w:val="both"/>
        <w:textAlignment w:val="baseline"/>
        <w:rPr>
          <w:rFonts w:ascii="Calibri" w:eastAsia="Calibri" w:hAnsi="Calibri" w:cs="Calibri"/>
          <w:b/>
          <w:kern w:val="3"/>
          <w:lang w:eastAsia="en-US" w:bidi="fa-IR"/>
        </w:rPr>
      </w:pPr>
      <w:r w:rsidRPr="00D1272E">
        <w:rPr>
          <w:rFonts w:ascii="Calibri" w:eastAsia="Calibri" w:hAnsi="Calibri" w:cs="Calibri"/>
          <w:kern w:val="3"/>
          <w:lang w:eastAsia="en-US" w:bidi="fa-IR"/>
        </w:rPr>
        <w:t>infine, di essere informato, ai sensi e per gli effetti di cui all'art. 13 del Regolamento Europeo n. 679/2016, che i dati personali saranno trattati, anche con strumenti informatici, esclusivamente nell'ambito del procedimento per il quale la presente dichiarazione viene resa.</w:t>
      </w:r>
    </w:p>
    <w:p w14:paraId="41F8BC62" w14:textId="77777777" w:rsidR="00300501" w:rsidRPr="00D1272E" w:rsidRDefault="00300501" w:rsidP="00300501">
      <w:pPr>
        <w:widowControl w:val="0"/>
        <w:autoSpaceDN w:val="0"/>
        <w:spacing w:before="60" w:after="60" w:line="240" w:lineRule="exact"/>
        <w:jc w:val="both"/>
        <w:textAlignment w:val="baseline"/>
        <w:rPr>
          <w:rFonts w:ascii="Calibri" w:eastAsia="Calibri" w:hAnsi="Calibri" w:cs="Calibri"/>
          <w:kern w:val="3"/>
          <w:sz w:val="24"/>
          <w:szCs w:val="24"/>
          <w:lang w:eastAsia="en-US" w:bidi="fa-IR"/>
        </w:rPr>
      </w:pPr>
    </w:p>
    <w:p w14:paraId="36AC4E29" w14:textId="77777777" w:rsidR="00845532" w:rsidRDefault="00845532" w:rsidP="00845532">
      <w:pPr>
        <w:pStyle w:val="Standard"/>
        <w:spacing w:before="60" w:after="60" w:line="24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Luogo e data</w:t>
      </w:r>
    </w:p>
    <w:p w14:paraId="0B3F5B42" w14:textId="0BC1CBE7" w:rsidR="00845532" w:rsidRDefault="003149C9" w:rsidP="00845532">
      <w:pPr>
        <w:pStyle w:val="Standard"/>
        <w:spacing w:before="60" w:after="60" w:line="24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_____________________________________________</w:t>
      </w:r>
    </w:p>
    <w:p w14:paraId="7713E4C9" w14:textId="77777777" w:rsidR="00F43052" w:rsidRDefault="00F43052" w:rsidP="00845532">
      <w:pPr>
        <w:pStyle w:val="Standard"/>
        <w:spacing w:before="60" w:after="60" w:line="24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</w:p>
    <w:p w14:paraId="613CD6B1" w14:textId="77777777" w:rsidR="00F43052" w:rsidRDefault="00F43052" w:rsidP="00845532">
      <w:pPr>
        <w:pStyle w:val="Standard"/>
        <w:spacing w:before="60" w:after="60" w:line="24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</w:p>
    <w:p w14:paraId="318881AA" w14:textId="77777777" w:rsidR="004D4987" w:rsidRPr="00FA24AF" w:rsidRDefault="004D4987" w:rsidP="004D4987">
      <w:pPr>
        <w:pStyle w:val="Standard"/>
        <w:spacing w:before="60" w:after="60" w:line="240" w:lineRule="exact"/>
        <w:jc w:val="right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  <w:r w:rsidRPr="00FA24AF">
        <w:rPr>
          <w:rFonts w:asciiTheme="minorHAnsi" w:eastAsiaTheme="minorEastAsia" w:hAnsiTheme="minorHAnsi" w:cstheme="minorHAnsi"/>
          <w:b/>
          <w:bCs/>
          <w:color w:val="auto"/>
          <w:sz w:val="20"/>
          <w:szCs w:val="20"/>
          <w:lang w:val="it-IT"/>
        </w:rPr>
        <w:t>Firmato digitalmente dal Legale Rappresentante</w:t>
      </w:r>
    </w:p>
    <w:p w14:paraId="501EFB91" w14:textId="3B2D064B" w:rsidR="003149C9" w:rsidRDefault="003149C9" w:rsidP="00D36A76">
      <w:pPr>
        <w:widowControl w:val="0"/>
        <w:autoSpaceDN w:val="0"/>
        <w:spacing w:before="60" w:after="60" w:line="240" w:lineRule="exact"/>
        <w:jc w:val="right"/>
        <w:textAlignment w:val="baseline"/>
        <w:rPr>
          <w:rFonts w:ascii="Calibri" w:eastAsia="Calibri" w:hAnsi="Calibri" w:cs="Calibri"/>
          <w:kern w:val="3"/>
          <w:lang w:eastAsia="ja-JP" w:bidi="fa-IR"/>
        </w:rPr>
      </w:pPr>
    </w:p>
    <w:p w14:paraId="7670CD03" w14:textId="2B4CEC8F" w:rsidR="00300501" w:rsidRPr="00D36A76" w:rsidRDefault="003149C9" w:rsidP="00D36A76">
      <w:pPr>
        <w:widowControl w:val="0"/>
        <w:autoSpaceDN w:val="0"/>
        <w:spacing w:before="60" w:after="60" w:line="240" w:lineRule="exact"/>
        <w:jc w:val="right"/>
        <w:textAlignment w:val="baseline"/>
        <w:rPr>
          <w:rFonts w:ascii="Calibri" w:eastAsia="Calibri" w:hAnsi="Calibri" w:cs="Calibri"/>
          <w:kern w:val="3"/>
          <w:sz w:val="24"/>
          <w:szCs w:val="24"/>
          <w:lang w:eastAsia="ja-JP" w:bidi="fa-IR"/>
        </w:rPr>
      </w:pPr>
      <w:r>
        <w:rPr>
          <w:rFonts w:ascii="Calibri" w:eastAsia="Calibri" w:hAnsi="Calibri" w:cs="Calibri"/>
          <w:kern w:val="3"/>
          <w:lang w:eastAsia="ja-JP" w:bidi="fa-IR"/>
        </w:rPr>
        <w:t>_______</w:t>
      </w:r>
      <w:r w:rsidR="00300501" w:rsidRPr="00D1272E">
        <w:rPr>
          <w:rFonts w:ascii="Calibri" w:eastAsia="Calibri" w:hAnsi="Calibri" w:cs="Calibri"/>
          <w:kern w:val="3"/>
          <w:lang w:eastAsia="ja-JP" w:bidi="fa-IR"/>
        </w:rPr>
        <w:t>__________________________________</w:t>
      </w:r>
    </w:p>
    <w:p w14:paraId="2D63519A" w14:textId="77777777" w:rsidR="00942919" w:rsidRDefault="00942919" w:rsidP="002C46C7">
      <w:pPr>
        <w:pStyle w:val="Standard"/>
        <w:rPr>
          <w:rFonts w:ascii="Calibri" w:eastAsia="Calibri" w:hAnsi="Calibri" w:cs="Calibri"/>
          <w:color w:val="auto"/>
          <w:sz w:val="20"/>
          <w:szCs w:val="20"/>
          <w:lang w:val="it-IT"/>
        </w:rPr>
      </w:pPr>
    </w:p>
    <w:p w14:paraId="7588701C" w14:textId="77777777" w:rsidR="00287F48" w:rsidRDefault="00287F48" w:rsidP="002C46C7">
      <w:pPr>
        <w:pStyle w:val="Standard"/>
        <w:rPr>
          <w:rFonts w:ascii="Calibri" w:eastAsia="Calibri" w:hAnsi="Calibri" w:cs="Calibri"/>
          <w:color w:val="auto"/>
          <w:sz w:val="20"/>
          <w:szCs w:val="20"/>
          <w:lang w:val="it-IT"/>
        </w:rPr>
      </w:pPr>
    </w:p>
    <w:p w14:paraId="0C9D9E92" w14:textId="77777777" w:rsidR="00287F48" w:rsidRDefault="00287F48" w:rsidP="002C46C7">
      <w:pPr>
        <w:pStyle w:val="Standard"/>
        <w:rPr>
          <w:rFonts w:ascii="Calibri" w:eastAsia="Calibri" w:hAnsi="Calibri" w:cs="Calibri"/>
          <w:color w:val="auto"/>
          <w:sz w:val="20"/>
          <w:szCs w:val="20"/>
          <w:lang w:val="it-IT"/>
        </w:rPr>
      </w:pPr>
    </w:p>
    <w:p w14:paraId="0A96EF7C" w14:textId="77777777" w:rsidR="00E6470B" w:rsidRDefault="00E6470B" w:rsidP="002C46C7">
      <w:pPr>
        <w:pStyle w:val="Standard"/>
        <w:rPr>
          <w:rFonts w:ascii="Calibri" w:eastAsia="Calibri" w:hAnsi="Calibri" w:cs="Calibri"/>
          <w:color w:val="auto"/>
          <w:sz w:val="20"/>
          <w:szCs w:val="20"/>
          <w:lang w:val="it-IT"/>
        </w:rPr>
      </w:pPr>
    </w:p>
    <w:p w14:paraId="2A6A921F" w14:textId="77777777" w:rsidR="00E6470B" w:rsidRDefault="00E6470B" w:rsidP="002C46C7">
      <w:pPr>
        <w:pStyle w:val="Standard"/>
        <w:rPr>
          <w:rFonts w:ascii="Calibri" w:eastAsia="Calibri" w:hAnsi="Calibri" w:cs="Calibri"/>
          <w:color w:val="auto"/>
          <w:sz w:val="20"/>
          <w:szCs w:val="20"/>
          <w:lang w:val="it-IT"/>
        </w:rPr>
      </w:pPr>
    </w:p>
    <w:p w14:paraId="6EBA4A49" w14:textId="77777777" w:rsidR="00E6470B" w:rsidRDefault="00E6470B" w:rsidP="002C46C7">
      <w:pPr>
        <w:pStyle w:val="Standard"/>
        <w:rPr>
          <w:rFonts w:ascii="Calibri" w:eastAsia="Calibri" w:hAnsi="Calibri" w:cs="Calibri"/>
          <w:color w:val="auto"/>
          <w:sz w:val="20"/>
          <w:szCs w:val="20"/>
          <w:lang w:val="it-IT"/>
        </w:rPr>
      </w:pPr>
    </w:p>
    <w:p w14:paraId="2B9260B9" w14:textId="77777777" w:rsidR="00E6470B" w:rsidRDefault="00E6470B" w:rsidP="002C46C7">
      <w:pPr>
        <w:pStyle w:val="Standard"/>
        <w:rPr>
          <w:rFonts w:ascii="Calibri" w:eastAsia="Calibri" w:hAnsi="Calibri" w:cs="Calibri"/>
          <w:color w:val="auto"/>
          <w:sz w:val="20"/>
          <w:szCs w:val="20"/>
          <w:lang w:val="it-IT"/>
        </w:rPr>
      </w:pPr>
    </w:p>
    <w:p w14:paraId="3FD8CE15" w14:textId="77777777" w:rsidR="00287F48" w:rsidRDefault="00287F48" w:rsidP="002C46C7">
      <w:pPr>
        <w:pStyle w:val="Standard"/>
        <w:rPr>
          <w:rFonts w:ascii="Calibri" w:eastAsia="Calibri" w:hAnsi="Calibri" w:cs="Calibri"/>
          <w:color w:val="auto"/>
          <w:sz w:val="20"/>
          <w:szCs w:val="20"/>
          <w:lang w:val="it-IT"/>
        </w:rPr>
      </w:pPr>
    </w:p>
    <w:p w14:paraId="1C77655A" w14:textId="77777777" w:rsidR="003149C9" w:rsidRDefault="003149C9" w:rsidP="002C46C7">
      <w:pPr>
        <w:pStyle w:val="Standard"/>
        <w:rPr>
          <w:rFonts w:ascii="Calibri" w:eastAsia="Calibri" w:hAnsi="Calibri" w:cs="Calibri"/>
          <w:color w:val="auto"/>
          <w:sz w:val="20"/>
          <w:szCs w:val="20"/>
          <w:lang w:val="it-IT"/>
        </w:rPr>
      </w:pPr>
    </w:p>
    <w:p w14:paraId="7D5B7353" w14:textId="2B77F913" w:rsidR="002C46C7" w:rsidRPr="00D1272E" w:rsidRDefault="002C46C7" w:rsidP="002C46C7">
      <w:pPr>
        <w:pStyle w:val="Standard"/>
        <w:rPr>
          <w:rFonts w:ascii="Calibri" w:eastAsia="Calibri" w:hAnsi="Calibri" w:cs="Calibri"/>
          <w:color w:val="auto"/>
          <w:sz w:val="20"/>
          <w:szCs w:val="20"/>
          <w:lang w:val="it-IT"/>
        </w:rPr>
      </w:pPr>
      <w:r w:rsidRPr="00D1272E">
        <w:rPr>
          <w:rFonts w:ascii="Calibri" w:eastAsia="Calibri" w:hAnsi="Calibri" w:cs="Calibri"/>
          <w:color w:val="auto"/>
          <w:sz w:val="20"/>
          <w:szCs w:val="20"/>
          <w:lang w:val="it-IT"/>
        </w:rPr>
        <w:t>Referente per il progetto da contattare per eventuali necessità:</w:t>
      </w:r>
    </w:p>
    <w:p w14:paraId="38642659" w14:textId="77777777" w:rsidR="002C46C7" w:rsidRPr="00D1272E" w:rsidRDefault="002C46C7" w:rsidP="002C46C7">
      <w:pPr>
        <w:pStyle w:val="Standard"/>
        <w:rPr>
          <w:rFonts w:ascii="Calibri" w:eastAsia="Calibri" w:hAnsi="Calibri" w:cs="Calibri"/>
          <w:color w:val="auto"/>
          <w:sz w:val="20"/>
          <w:szCs w:val="20"/>
          <w:lang w:val="it-IT"/>
        </w:rPr>
      </w:pPr>
    </w:p>
    <w:p w14:paraId="751FED16" w14:textId="77777777" w:rsidR="002C46C7" w:rsidRPr="00D1272E" w:rsidRDefault="002C46C7" w:rsidP="002C46C7">
      <w:pPr>
        <w:pStyle w:val="Standard"/>
        <w:rPr>
          <w:rFonts w:ascii="Calibri" w:eastAsia="Calibri" w:hAnsi="Calibri" w:cs="Calibri"/>
          <w:color w:val="auto"/>
          <w:sz w:val="20"/>
          <w:szCs w:val="20"/>
          <w:lang w:val="it-IT"/>
        </w:rPr>
      </w:pPr>
      <w:r w:rsidRPr="00D1272E">
        <w:rPr>
          <w:rFonts w:ascii="Calibri" w:eastAsia="Calibri" w:hAnsi="Calibri" w:cs="Calibri"/>
          <w:color w:val="auto"/>
          <w:sz w:val="20"/>
          <w:szCs w:val="20"/>
          <w:lang w:val="it-IT"/>
        </w:rPr>
        <w:t>nome e cognome __________________________________________________________________</w:t>
      </w:r>
    </w:p>
    <w:p w14:paraId="64D74D24" w14:textId="77777777" w:rsidR="002C46C7" w:rsidRPr="00D1272E" w:rsidRDefault="002C46C7" w:rsidP="002C46C7">
      <w:pPr>
        <w:pStyle w:val="Standard"/>
        <w:spacing w:before="120"/>
        <w:rPr>
          <w:rFonts w:ascii="Calibri" w:eastAsia="Calibri" w:hAnsi="Calibri" w:cs="Calibri"/>
          <w:color w:val="auto"/>
          <w:sz w:val="20"/>
          <w:szCs w:val="20"/>
          <w:lang w:val="it-IT"/>
        </w:rPr>
      </w:pPr>
      <w:r w:rsidRPr="00D1272E">
        <w:rPr>
          <w:rFonts w:ascii="Calibri" w:eastAsia="Calibri" w:hAnsi="Calibri" w:cs="Calibri"/>
          <w:color w:val="auto"/>
          <w:sz w:val="20"/>
          <w:szCs w:val="20"/>
          <w:lang w:val="it-IT"/>
        </w:rPr>
        <w:t>Tel./Cell.: _________________________________________________________________________</w:t>
      </w:r>
    </w:p>
    <w:p w14:paraId="6F5A6247" w14:textId="7C3655D0" w:rsidR="00287F48" w:rsidRPr="00287F48" w:rsidRDefault="002C46C7" w:rsidP="00287F48">
      <w:pPr>
        <w:pStyle w:val="Standard"/>
        <w:spacing w:before="120" w:line="240" w:lineRule="exact"/>
        <w:jc w:val="both"/>
        <w:rPr>
          <w:rFonts w:ascii="Calibri" w:eastAsia="Calibri" w:hAnsi="Calibri" w:cs="Calibri"/>
          <w:color w:val="auto"/>
          <w:sz w:val="20"/>
          <w:szCs w:val="20"/>
          <w:lang w:val="it-IT" w:eastAsia="en-US"/>
        </w:rPr>
      </w:pPr>
      <w:r w:rsidRPr="00D1272E">
        <w:rPr>
          <w:rFonts w:ascii="Calibri" w:eastAsia="Calibri" w:hAnsi="Calibri" w:cs="Calibri"/>
          <w:color w:val="auto"/>
          <w:sz w:val="20"/>
          <w:szCs w:val="20"/>
          <w:lang w:val="it-IT" w:eastAsia="en-US"/>
        </w:rPr>
        <w:t>e-mail: ___________________________________________________________________________</w:t>
      </w:r>
    </w:p>
    <w:p w14:paraId="33434C54" w14:textId="77777777" w:rsidR="00287F48" w:rsidRDefault="00287F48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F885ABC" w14:textId="77777777" w:rsidR="008B4616" w:rsidRPr="00760332" w:rsidRDefault="008B4616" w:rsidP="008B4616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760332">
        <w:rPr>
          <w:rFonts w:asciiTheme="minorHAnsi" w:eastAsia="Calibri" w:hAnsiTheme="minorHAnsi" w:cstheme="minorHAnsi"/>
          <w:b/>
          <w:sz w:val="24"/>
          <w:szCs w:val="24"/>
        </w:rPr>
        <w:lastRenderedPageBreak/>
        <w:t>PROGETTO TRIENNALE 2025-2027</w:t>
      </w:r>
    </w:p>
    <w:p w14:paraId="4CB601E8" w14:textId="6881B782" w:rsidR="00A7260F" w:rsidRDefault="00370A09" w:rsidP="00155835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D1272E">
        <w:rPr>
          <w:rFonts w:ascii="Calibri" w:eastAsia="Calibri" w:hAnsi="Calibri" w:cs="Calibri"/>
          <w:b/>
        </w:rPr>
        <w:t>Da compilare a cura del capofila del progetto</w:t>
      </w:r>
    </w:p>
    <w:p w14:paraId="35B7ADDC" w14:textId="77777777" w:rsidR="00155835" w:rsidRPr="00155835" w:rsidRDefault="00155835" w:rsidP="00155835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3C26F5A" w14:textId="77777777" w:rsidR="008B4616" w:rsidRPr="00370A09" w:rsidRDefault="008B4616" w:rsidP="008B4616">
      <w:pPr>
        <w:pStyle w:val="Standard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370A09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it-IT" w:eastAsia="en-US"/>
        </w:rPr>
        <w:t xml:space="preserve">Soggetto titolare: </w:t>
      </w:r>
      <w:r w:rsidRPr="00370A09">
        <w:rPr>
          <w:rFonts w:asciiTheme="minorHAnsi" w:hAnsiTheme="minorHAnsi" w:cstheme="minorHAnsi"/>
          <w:color w:val="auto"/>
          <w:sz w:val="22"/>
          <w:szCs w:val="22"/>
          <w:lang w:val="it-IT"/>
        </w:rPr>
        <w:t>_____________________________________________________________</w:t>
      </w:r>
    </w:p>
    <w:p w14:paraId="0536BA19" w14:textId="77777777" w:rsidR="008B4616" w:rsidRPr="00370A09" w:rsidRDefault="008B4616" w:rsidP="008B4616">
      <w:pPr>
        <w:pStyle w:val="Standard"/>
        <w:spacing w:before="120" w:line="180" w:lineRule="exact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it-IT" w:eastAsia="en-US"/>
        </w:rPr>
      </w:pPr>
    </w:p>
    <w:p w14:paraId="1F8E01DD" w14:textId="77777777" w:rsidR="008B4616" w:rsidRPr="00370A09" w:rsidRDefault="008B4616" w:rsidP="008B4616">
      <w:pPr>
        <w:pStyle w:val="Standard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370A09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it-IT" w:eastAsia="en-US"/>
        </w:rPr>
        <w:t xml:space="preserve">Titolo del progetto: </w:t>
      </w:r>
      <w:r w:rsidRPr="00370A09">
        <w:rPr>
          <w:rFonts w:asciiTheme="minorHAnsi" w:hAnsiTheme="minorHAnsi" w:cstheme="minorHAnsi"/>
          <w:color w:val="auto"/>
          <w:sz w:val="22"/>
          <w:szCs w:val="22"/>
          <w:lang w:val="it-IT"/>
        </w:rPr>
        <w:t>_____________________________________________________________</w:t>
      </w:r>
    </w:p>
    <w:p w14:paraId="25EA3847" w14:textId="77777777" w:rsidR="008B4616" w:rsidRPr="00370A09" w:rsidRDefault="008B4616" w:rsidP="008B461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599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6539"/>
      </w:tblGrid>
      <w:tr w:rsidR="008B4616" w:rsidRPr="00370A09" w14:paraId="59DD4729" w14:textId="77777777" w:rsidTr="00DC3C1D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257DD017" w14:textId="77777777" w:rsidR="008B4616" w:rsidRPr="00646027" w:rsidRDefault="008B4616" w:rsidP="00DC3C1D">
            <w:pPr>
              <w:pStyle w:val="Standard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it-IT" w:eastAsia="ar-SA"/>
              </w:rPr>
            </w:pPr>
            <w:r w:rsidRPr="00646027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it-IT" w:eastAsia="ar-SA"/>
              </w:rPr>
              <w:t>Finalità e obiettivi del progetto triennale</w:t>
            </w:r>
            <w:r w:rsidRPr="0064602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 (max 1.000 battute)</w:t>
            </w:r>
          </w:p>
        </w:tc>
        <w:tc>
          <w:tcPr>
            <w:tcW w:w="6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66A4C317" w14:textId="77777777" w:rsidR="008B4616" w:rsidRPr="00370A09" w:rsidRDefault="008B4616" w:rsidP="00DC3C1D">
            <w:pPr>
              <w:pStyle w:val="TableContents"/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</w:tr>
      <w:tr w:rsidR="008B4616" w:rsidRPr="00370A09" w14:paraId="644A5CE7" w14:textId="77777777" w:rsidTr="00DC3C1D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18FFC8C3" w14:textId="77777777" w:rsidR="008B4616" w:rsidRPr="00646027" w:rsidRDefault="008B4616" w:rsidP="00DC3C1D">
            <w:pPr>
              <w:pStyle w:val="Standard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it-IT" w:eastAsia="ar-SA"/>
              </w:rPr>
            </w:pPr>
            <w:r w:rsidRPr="00646027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it-IT" w:eastAsia="ar-SA"/>
              </w:rPr>
              <w:t xml:space="preserve">Esperienza maturata nel medesimo ambito in cui si colloca il progetto </w:t>
            </w:r>
            <w:r w:rsidRPr="00646027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it-IT" w:eastAsia="ar-SA"/>
              </w:rPr>
              <w:t>(max. 1.000 battute)</w:t>
            </w:r>
          </w:p>
        </w:tc>
        <w:tc>
          <w:tcPr>
            <w:tcW w:w="6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27C5A4A7" w14:textId="77777777" w:rsidR="008B4616" w:rsidRPr="00370A09" w:rsidRDefault="008B4616" w:rsidP="00DC3C1D">
            <w:pPr>
              <w:pStyle w:val="TableContents"/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</w:tr>
      <w:tr w:rsidR="008B4616" w:rsidRPr="00370A09" w14:paraId="06E66246" w14:textId="77777777" w:rsidTr="00DC3C1D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13DAF9A4" w14:textId="77777777" w:rsidR="008B4616" w:rsidRPr="00646027" w:rsidRDefault="008B4616" w:rsidP="00DC3C1D">
            <w:pPr>
              <w:pStyle w:val="Standard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it-IT" w:eastAsia="ar-SA"/>
              </w:rPr>
            </w:pPr>
            <w:r w:rsidRPr="0064602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it-IT"/>
              </w:rPr>
              <w:t xml:space="preserve">Riconoscimenti/premi ottenuti </w:t>
            </w:r>
            <w:r w:rsidRPr="0064602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(max. 500 battute)</w:t>
            </w:r>
          </w:p>
        </w:tc>
        <w:tc>
          <w:tcPr>
            <w:tcW w:w="6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52A7B562" w14:textId="77777777" w:rsidR="008B4616" w:rsidRPr="00370A09" w:rsidRDefault="008B4616" w:rsidP="00DC3C1D">
            <w:pPr>
              <w:pStyle w:val="TableContents"/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</w:tr>
      <w:tr w:rsidR="008B4616" w:rsidRPr="00370A09" w14:paraId="22C3984A" w14:textId="77777777" w:rsidTr="00DC3C1D">
        <w:tc>
          <w:tcPr>
            <w:tcW w:w="306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4F54B999" w14:textId="0D3CC6DD" w:rsidR="008B4616" w:rsidRPr="00646027" w:rsidRDefault="00844D63" w:rsidP="00DC3C1D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64602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Attività di coproduzione lirica</w:t>
            </w:r>
            <w:r w:rsidR="008B4616" w:rsidRPr="0064602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 </w:t>
            </w:r>
            <w:r w:rsidR="008B4616" w:rsidRPr="0064602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(max </w:t>
            </w:r>
            <w:r w:rsidRPr="0064602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5</w:t>
            </w:r>
            <w:r w:rsidR="008B4616" w:rsidRPr="0064602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.000 battute; indicare gli indirizzi triennali dell’attività)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0060F5D5" w14:textId="77777777" w:rsidR="008B4616" w:rsidRPr="00370A09" w:rsidRDefault="008B4616" w:rsidP="00DC3C1D">
            <w:pPr>
              <w:pStyle w:val="TableContents"/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it-IT"/>
              </w:rPr>
            </w:pPr>
          </w:p>
        </w:tc>
      </w:tr>
      <w:tr w:rsidR="008B4616" w:rsidRPr="00370A09" w14:paraId="7D084BE0" w14:textId="77777777" w:rsidTr="00DC3C1D">
        <w:tc>
          <w:tcPr>
            <w:tcW w:w="306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3F95603B" w14:textId="77777777" w:rsidR="008B4616" w:rsidRPr="00646027" w:rsidRDefault="008B4616" w:rsidP="00DC3C1D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646027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shd w:val="clear" w:color="auto" w:fill="FFFFFF"/>
                <w:lang w:val="it-IT"/>
              </w:rPr>
              <w:t xml:space="preserve">Strategia di promozione e comunicazione, documentazione </w:t>
            </w:r>
            <w:r w:rsidRPr="00646027">
              <w:rPr>
                <w:rStyle w:val="normaltextrun"/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  <w:lang w:val="it-IT"/>
              </w:rPr>
              <w:t>(max 1.000 battute)</w:t>
            </w:r>
            <w:r w:rsidRPr="00646027">
              <w:rPr>
                <w:rStyle w:val="eop"/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  <w:lang w:val="it-IT"/>
              </w:rPr>
              <w:t> 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60998821" w14:textId="77777777" w:rsidR="008B4616" w:rsidRPr="00370A09" w:rsidRDefault="008B4616" w:rsidP="00DC3C1D">
            <w:pPr>
              <w:pStyle w:val="TableContents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it-IT"/>
              </w:rPr>
            </w:pPr>
          </w:p>
        </w:tc>
      </w:tr>
      <w:tr w:rsidR="008B4616" w:rsidRPr="00370A09" w14:paraId="0355621E" w14:textId="77777777" w:rsidTr="00DC3C1D">
        <w:tc>
          <w:tcPr>
            <w:tcW w:w="306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4253D42D" w14:textId="77777777" w:rsidR="008B4616" w:rsidRPr="00646027" w:rsidRDefault="008B4616" w:rsidP="00DC3C1D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64602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Attività di formazione e ampliamento del pubblico</w:t>
            </w:r>
          </w:p>
          <w:p w14:paraId="24FF894F" w14:textId="77777777" w:rsidR="008B4616" w:rsidRPr="00646027" w:rsidRDefault="008B4616" w:rsidP="00DC3C1D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6460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</w:t>
            </w:r>
            <w:proofErr w:type="spellStart"/>
            <w:r w:rsidRPr="006460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max</w:t>
            </w:r>
            <w:proofErr w:type="spellEnd"/>
            <w:r w:rsidRPr="006460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1.000 </w:t>
            </w:r>
            <w:proofErr w:type="spellStart"/>
            <w:r w:rsidRPr="006460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battute</w:t>
            </w:r>
            <w:proofErr w:type="spellEnd"/>
            <w:r w:rsidRPr="006460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A434FB2" w14:textId="77777777" w:rsidR="008B4616" w:rsidRPr="00370A09" w:rsidRDefault="008B4616" w:rsidP="00DC3C1D">
            <w:pPr>
              <w:pStyle w:val="TableContents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</w:p>
        </w:tc>
      </w:tr>
      <w:tr w:rsidR="008B4616" w:rsidRPr="00370A09" w14:paraId="56EF71FD" w14:textId="77777777" w:rsidTr="00DC3C1D">
        <w:tc>
          <w:tcPr>
            <w:tcW w:w="306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DA1D583" w14:textId="77777777" w:rsidR="008B4616" w:rsidRPr="00646027" w:rsidRDefault="008B4616" w:rsidP="00DC3C1D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64602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Collaborazioni con altri soggetti / Partecipazione a progetti di rete </w:t>
            </w:r>
            <w:r w:rsidRPr="0064602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(max 1.000 battute)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448900C5" w14:textId="77777777" w:rsidR="008B4616" w:rsidRPr="00370A09" w:rsidRDefault="008B4616" w:rsidP="00DC3C1D">
            <w:pPr>
              <w:pStyle w:val="TableContents"/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it-IT"/>
              </w:rPr>
            </w:pPr>
          </w:p>
        </w:tc>
      </w:tr>
      <w:tr w:rsidR="008B4616" w:rsidRPr="00370A09" w14:paraId="40090AEB" w14:textId="77777777" w:rsidTr="00DC3C1D">
        <w:trPr>
          <w:trHeight w:val="1465"/>
        </w:trPr>
        <w:tc>
          <w:tcPr>
            <w:tcW w:w="3060" w:type="dxa"/>
            <w:tcBorders>
              <w:top w:val="single" w:sz="4" w:space="0" w:color="00000A"/>
              <w:left w:val="single" w:sz="2" w:space="0" w:color="000001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3AF4CA62" w14:textId="77777777" w:rsidR="008B4616" w:rsidRPr="00646027" w:rsidRDefault="008B4616" w:rsidP="00DC3C1D">
            <w:pPr>
              <w:pStyle w:val="TableContents"/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</w:pPr>
            <w:r w:rsidRPr="0064602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Buone pratiche volte alla riduzione dell’impatto ambientale, alla sostenibilità sociale e a favore del bilanciamento di genere </w:t>
            </w:r>
            <w:r w:rsidRPr="0064602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(max 1.000 battute)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5C04D26A" w14:textId="77777777" w:rsidR="008B4616" w:rsidRPr="00370A09" w:rsidRDefault="008B4616" w:rsidP="00DC3C1D">
            <w:pPr>
              <w:pStyle w:val="TableContents"/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it-IT"/>
              </w:rPr>
            </w:pPr>
          </w:p>
        </w:tc>
      </w:tr>
    </w:tbl>
    <w:p w14:paraId="5958B9DB" w14:textId="77777777" w:rsidR="00287F48" w:rsidRDefault="00287F48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12DF0E5" w14:textId="77777777" w:rsidR="00287F48" w:rsidRDefault="00287F48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7911D14" w14:textId="77777777" w:rsidR="00287F48" w:rsidRDefault="00287F48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F72E237" w14:textId="77777777" w:rsidR="00287F48" w:rsidRDefault="00287F48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2C31D2B" w14:textId="77777777" w:rsidR="00287F48" w:rsidRDefault="00287F48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9B23AF9" w14:textId="77777777" w:rsidR="00287F48" w:rsidRDefault="00287F48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0C8C0E8" w14:textId="77777777" w:rsidR="00287F48" w:rsidRDefault="00287F48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504A554" w14:textId="77777777" w:rsidR="00287F48" w:rsidRDefault="00287F48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C840166" w14:textId="77777777" w:rsidR="00287F48" w:rsidRDefault="00287F48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4013D79" w14:textId="77777777" w:rsidR="00287F48" w:rsidRDefault="00287F48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1B8EBE2" w14:textId="77777777" w:rsidR="00287F48" w:rsidRDefault="00287F48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FA3E5FA" w14:textId="77777777" w:rsidR="00287F48" w:rsidRDefault="00287F48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94A7ED2" w14:textId="77777777" w:rsidR="003C6F32" w:rsidRDefault="003C6F32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EC5AE87" w14:textId="77777777" w:rsidR="003C6F32" w:rsidRDefault="003C6F32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8F3D302" w14:textId="77777777" w:rsidR="003C6F32" w:rsidRDefault="003C6F32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D349DC6" w14:textId="77777777" w:rsidR="003C6F32" w:rsidRDefault="003C6F32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CA481BE" w14:textId="77777777" w:rsidR="00287F48" w:rsidRDefault="00287F48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3233AC5" w14:textId="77777777" w:rsidR="00287F48" w:rsidRDefault="00287F48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1AB193D" w14:textId="77777777" w:rsidR="00287F48" w:rsidRDefault="00287F48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0E2604A" w14:textId="0262207C" w:rsidR="00144364" w:rsidRPr="00760332" w:rsidRDefault="00144364" w:rsidP="003C6F32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760332">
        <w:rPr>
          <w:rFonts w:asciiTheme="minorHAnsi" w:eastAsia="Calibri" w:hAnsiTheme="minorHAnsi" w:cstheme="minorHAnsi"/>
          <w:b/>
          <w:sz w:val="24"/>
          <w:szCs w:val="24"/>
        </w:rPr>
        <w:lastRenderedPageBreak/>
        <w:t>BILANCIO PREVENTIVO TRIENNALE 2025-2027</w:t>
      </w:r>
    </w:p>
    <w:p w14:paraId="683408FA" w14:textId="77777777" w:rsidR="00781F3D" w:rsidRDefault="00781F3D" w:rsidP="00781F3D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3C6F32">
        <w:rPr>
          <w:rFonts w:asciiTheme="minorHAnsi" w:eastAsia="Calibri" w:hAnsiTheme="minorHAnsi" w:cstheme="minorHAnsi"/>
          <w:b/>
        </w:rPr>
        <w:t>Da compilare a cura del capofila del progetto</w:t>
      </w:r>
    </w:p>
    <w:p w14:paraId="323BAF1B" w14:textId="77777777" w:rsidR="00155835" w:rsidRPr="00155835" w:rsidRDefault="00155835" w:rsidP="00781F3D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tbl>
      <w:tblPr>
        <w:tblStyle w:val="Grigliatabella"/>
        <w:tblW w:w="10356" w:type="dxa"/>
        <w:tblLook w:val="04A0" w:firstRow="1" w:lastRow="0" w:firstColumn="1" w:lastColumn="0" w:noHBand="0" w:noVBand="1"/>
      </w:tblPr>
      <w:tblGrid>
        <w:gridCol w:w="3154"/>
        <w:gridCol w:w="2395"/>
        <w:gridCol w:w="2395"/>
        <w:gridCol w:w="9"/>
        <w:gridCol w:w="2383"/>
        <w:gridCol w:w="20"/>
      </w:tblGrid>
      <w:tr w:rsidR="00144364" w:rsidRPr="00102556" w14:paraId="713E22A5" w14:textId="77777777" w:rsidTr="00DC3C1D">
        <w:trPr>
          <w:gridAfter w:val="1"/>
          <w:wAfter w:w="20" w:type="dxa"/>
        </w:trPr>
        <w:tc>
          <w:tcPr>
            <w:tcW w:w="3154" w:type="dxa"/>
          </w:tcPr>
          <w:p w14:paraId="004F3AF5" w14:textId="77777777" w:rsidR="00144364" w:rsidRPr="00102556" w:rsidRDefault="00144364" w:rsidP="00DC3C1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102556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COSTI </w:t>
            </w:r>
          </w:p>
        </w:tc>
        <w:tc>
          <w:tcPr>
            <w:tcW w:w="2395" w:type="dxa"/>
          </w:tcPr>
          <w:p w14:paraId="7A956E3D" w14:textId="77777777" w:rsidR="00144364" w:rsidRPr="00102556" w:rsidRDefault="00144364" w:rsidP="00DC3C1D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102556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2025</w:t>
            </w:r>
          </w:p>
        </w:tc>
        <w:tc>
          <w:tcPr>
            <w:tcW w:w="2395" w:type="dxa"/>
          </w:tcPr>
          <w:p w14:paraId="51B324EE" w14:textId="77777777" w:rsidR="00144364" w:rsidRPr="00102556" w:rsidRDefault="00144364" w:rsidP="00DC3C1D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102556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2026</w:t>
            </w:r>
          </w:p>
        </w:tc>
        <w:tc>
          <w:tcPr>
            <w:tcW w:w="2392" w:type="dxa"/>
            <w:gridSpan w:val="2"/>
          </w:tcPr>
          <w:p w14:paraId="609C8F9B" w14:textId="77777777" w:rsidR="00144364" w:rsidRPr="00102556" w:rsidRDefault="00144364" w:rsidP="00DC3C1D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102556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2027</w:t>
            </w:r>
          </w:p>
        </w:tc>
      </w:tr>
      <w:tr w:rsidR="00144364" w:rsidRPr="00102556" w14:paraId="7F091FF0" w14:textId="77777777" w:rsidTr="00DC3C1D">
        <w:trPr>
          <w:gridAfter w:val="1"/>
          <w:wAfter w:w="20" w:type="dxa"/>
          <w:trHeight w:val="642"/>
        </w:trPr>
        <w:tc>
          <w:tcPr>
            <w:tcW w:w="3154" w:type="dxa"/>
          </w:tcPr>
          <w:p w14:paraId="77C3FF03" w14:textId="701DE428" w:rsidR="00144364" w:rsidRPr="00102556" w:rsidRDefault="00144364" w:rsidP="00DC3C1D">
            <w:pPr>
              <w:pStyle w:val="NormaleWeb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2556">
              <w:rPr>
                <w:rFonts w:asciiTheme="minorHAnsi" w:hAnsiTheme="minorHAnsi" w:cstheme="minorHAnsi"/>
                <w:sz w:val="20"/>
                <w:szCs w:val="20"/>
              </w:rPr>
              <w:t xml:space="preserve">Costi generali di gestione </w:t>
            </w:r>
            <w:r w:rsidRPr="0010255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(max 2</w:t>
            </w:r>
            <w:r w:rsidR="004B6E6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0</w:t>
            </w:r>
            <w:r w:rsidRPr="0010255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% costi totali)</w:t>
            </w:r>
          </w:p>
        </w:tc>
        <w:tc>
          <w:tcPr>
            <w:tcW w:w="2395" w:type="dxa"/>
          </w:tcPr>
          <w:p w14:paraId="351B05A9" w14:textId="77777777" w:rsidR="00144364" w:rsidRPr="00102556" w:rsidRDefault="00144364" w:rsidP="00DC3C1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5" w:type="dxa"/>
          </w:tcPr>
          <w:p w14:paraId="68B4E9B3" w14:textId="77777777" w:rsidR="00144364" w:rsidRPr="00102556" w:rsidRDefault="00144364" w:rsidP="00DC3C1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7F7678E7" w14:textId="77777777" w:rsidR="00144364" w:rsidRPr="00102556" w:rsidRDefault="00144364" w:rsidP="00DC3C1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</w:tr>
      <w:tr w:rsidR="00144364" w:rsidRPr="00102556" w14:paraId="38639EF8" w14:textId="77777777" w:rsidTr="00DC3C1D">
        <w:trPr>
          <w:gridAfter w:val="1"/>
          <w:wAfter w:w="20" w:type="dxa"/>
        </w:trPr>
        <w:tc>
          <w:tcPr>
            <w:tcW w:w="3154" w:type="dxa"/>
          </w:tcPr>
          <w:p w14:paraId="1C1B3B4B" w14:textId="1C60139F" w:rsidR="00144364" w:rsidRPr="00102556" w:rsidRDefault="00144364" w:rsidP="00DC3C1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102556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Costi </w:t>
            </w:r>
            <w:r w:rsidR="004B6E61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artistici</w:t>
            </w:r>
          </w:p>
        </w:tc>
        <w:tc>
          <w:tcPr>
            <w:tcW w:w="2395" w:type="dxa"/>
          </w:tcPr>
          <w:p w14:paraId="5BBE5E86" w14:textId="77777777" w:rsidR="00144364" w:rsidRPr="00102556" w:rsidRDefault="00144364" w:rsidP="00DC3C1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5" w:type="dxa"/>
          </w:tcPr>
          <w:p w14:paraId="313D0FF3" w14:textId="77777777" w:rsidR="00144364" w:rsidRPr="00102556" w:rsidRDefault="00144364" w:rsidP="00DC3C1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0E99ABE1" w14:textId="77777777" w:rsidR="00144364" w:rsidRPr="00102556" w:rsidRDefault="00144364" w:rsidP="00DC3C1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</w:tr>
      <w:tr w:rsidR="00144364" w:rsidRPr="00102556" w14:paraId="356316CB" w14:textId="77777777" w:rsidTr="00DC3C1D">
        <w:trPr>
          <w:gridAfter w:val="1"/>
          <w:wAfter w:w="20" w:type="dxa"/>
        </w:trPr>
        <w:tc>
          <w:tcPr>
            <w:tcW w:w="3154" w:type="dxa"/>
          </w:tcPr>
          <w:p w14:paraId="093C6C4F" w14:textId="77777777" w:rsidR="00144364" w:rsidRPr="00102556" w:rsidRDefault="00144364" w:rsidP="00DC3C1D">
            <w:pPr>
              <w:pStyle w:val="Textbody"/>
              <w:tabs>
                <w:tab w:val="left" w:pos="285"/>
              </w:tabs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</w:pPr>
            <w:r w:rsidRPr="00102556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Costi per promozione e comunicazione</w:t>
            </w:r>
          </w:p>
        </w:tc>
        <w:tc>
          <w:tcPr>
            <w:tcW w:w="2395" w:type="dxa"/>
          </w:tcPr>
          <w:p w14:paraId="6E13D981" w14:textId="77777777" w:rsidR="00144364" w:rsidRPr="00102556" w:rsidRDefault="00144364" w:rsidP="00DC3C1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5" w:type="dxa"/>
          </w:tcPr>
          <w:p w14:paraId="0A8C1CA8" w14:textId="77777777" w:rsidR="00144364" w:rsidRPr="00102556" w:rsidRDefault="00144364" w:rsidP="00DC3C1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3C3416FF" w14:textId="77777777" w:rsidR="00144364" w:rsidRPr="00102556" w:rsidRDefault="00144364" w:rsidP="00DC3C1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</w:tr>
      <w:tr w:rsidR="00144364" w:rsidRPr="00102556" w14:paraId="4BF0D3BC" w14:textId="77777777" w:rsidTr="00DC3C1D">
        <w:trPr>
          <w:gridAfter w:val="1"/>
          <w:wAfter w:w="20" w:type="dxa"/>
        </w:trPr>
        <w:tc>
          <w:tcPr>
            <w:tcW w:w="3154" w:type="dxa"/>
          </w:tcPr>
          <w:p w14:paraId="19439E1C" w14:textId="77777777" w:rsidR="00144364" w:rsidRPr="00102556" w:rsidRDefault="00144364" w:rsidP="00DC3C1D">
            <w:pPr>
              <w:rPr>
                <w:rFonts w:asciiTheme="minorHAnsi" w:hAnsiTheme="minorHAnsi" w:cstheme="minorHAnsi"/>
                <w:b/>
              </w:rPr>
            </w:pPr>
            <w:r w:rsidRPr="00102556">
              <w:rPr>
                <w:rFonts w:asciiTheme="minorHAnsi" w:hAnsiTheme="minorHAnsi" w:cstheme="minorHAnsi"/>
                <w:b/>
              </w:rPr>
              <w:t xml:space="preserve">COSTI TOTALI </w:t>
            </w:r>
          </w:p>
          <w:p w14:paraId="521557EF" w14:textId="77777777" w:rsidR="00144364" w:rsidRPr="00102556" w:rsidRDefault="00144364" w:rsidP="00DC3C1D">
            <w:pPr>
              <w:pStyle w:val="Textbody"/>
              <w:tabs>
                <w:tab w:val="left" w:pos="625"/>
              </w:tabs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1025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DEL PROGETTO</w:t>
            </w:r>
          </w:p>
        </w:tc>
        <w:tc>
          <w:tcPr>
            <w:tcW w:w="2395" w:type="dxa"/>
          </w:tcPr>
          <w:p w14:paraId="17DB5BC5" w14:textId="77777777" w:rsidR="00144364" w:rsidRPr="00102556" w:rsidRDefault="00144364" w:rsidP="00DC3C1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5" w:type="dxa"/>
          </w:tcPr>
          <w:p w14:paraId="555C5647" w14:textId="77777777" w:rsidR="00144364" w:rsidRPr="00102556" w:rsidRDefault="00144364" w:rsidP="00DC3C1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5266C718" w14:textId="77777777" w:rsidR="00144364" w:rsidRPr="00102556" w:rsidRDefault="00144364" w:rsidP="00DC3C1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</w:tr>
      <w:tr w:rsidR="00144364" w:rsidRPr="00102556" w14:paraId="6BE764C9" w14:textId="77777777" w:rsidTr="00DC3C1D">
        <w:trPr>
          <w:gridAfter w:val="1"/>
          <w:wAfter w:w="20" w:type="dxa"/>
          <w:trHeight w:val="166"/>
        </w:trPr>
        <w:tc>
          <w:tcPr>
            <w:tcW w:w="10336" w:type="dxa"/>
            <w:gridSpan w:val="5"/>
            <w:shd w:val="clear" w:color="auto" w:fill="DBDBDB" w:themeFill="accent3" w:themeFillTint="66"/>
          </w:tcPr>
          <w:p w14:paraId="70F7C257" w14:textId="77777777" w:rsidR="00144364" w:rsidRPr="00102556" w:rsidRDefault="00144364" w:rsidP="00DC3C1D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</w:tr>
      <w:tr w:rsidR="00144364" w:rsidRPr="00102556" w14:paraId="61BBF3F2" w14:textId="77777777" w:rsidTr="00DC3C1D">
        <w:trPr>
          <w:gridAfter w:val="1"/>
          <w:wAfter w:w="20" w:type="dxa"/>
        </w:trPr>
        <w:tc>
          <w:tcPr>
            <w:tcW w:w="3154" w:type="dxa"/>
          </w:tcPr>
          <w:p w14:paraId="2712637D" w14:textId="77777777" w:rsidR="00144364" w:rsidRPr="00102556" w:rsidRDefault="00144364" w:rsidP="00DC3C1D">
            <w:pPr>
              <w:rPr>
                <w:rFonts w:asciiTheme="minorHAnsi" w:hAnsiTheme="minorHAnsi" w:cstheme="minorHAnsi"/>
                <w:b/>
                <w:bCs/>
              </w:rPr>
            </w:pPr>
            <w:r w:rsidRPr="00102556">
              <w:rPr>
                <w:rFonts w:asciiTheme="minorHAnsi" w:hAnsiTheme="minorHAnsi" w:cstheme="minorHAnsi"/>
                <w:b/>
                <w:bCs/>
              </w:rPr>
              <w:t>RICAVI</w:t>
            </w:r>
          </w:p>
        </w:tc>
        <w:tc>
          <w:tcPr>
            <w:tcW w:w="2395" w:type="dxa"/>
          </w:tcPr>
          <w:p w14:paraId="077F7E9E" w14:textId="77777777" w:rsidR="00144364" w:rsidRPr="00102556" w:rsidRDefault="00144364" w:rsidP="00DC3C1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5" w:type="dxa"/>
          </w:tcPr>
          <w:p w14:paraId="41291C76" w14:textId="77777777" w:rsidR="00144364" w:rsidRPr="00102556" w:rsidRDefault="00144364" w:rsidP="00DC3C1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6135A305" w14:textId="77777777" w:rsidR="00144364" w:rsidRPr="00102556" w:rsidRDefault="00144364" w:rsidP="00DC3C1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</w:tr>
      <w:tr w:rsidR="00144364" w:rsidRPr="00102556" w14:paraId="773F11C3" w14:textId="77777777" w:rsidTr="00DC3C1D">
        <w:trPr>
          <w:gridAfter w:val="1"/>
          <w:wAfter w:w="20" w:type="dxa"/>
        </w:trPr>
        <w:tc>
          <w:tcPr>
            <w:tcW w:w="3154" w:type="dxa"/>
          </w:tcPr>
          <w:p w14:paraId="028A71CB" w14:textId="77777777" w:rsidR="00144364" w:rsidRPr="00102556" w:rsidRDefault="00144364" w:rsidP="00DC3C1D">
            <w:pPr>
              <w:rPr>
                <w:rFonts w:asciiTheme="minorHAnsi" w:hAnsiTheme="minorHAnsi" w:cstheme="minorHAnsi"/>
              </w:rPr>
            </w:pPr>
            <w:r w:rsidRPr="00102556">
              <w:rPr>
                <w:rFonts w:asciiTheme="minorHAnsi" w:hAnsiTheme="minorHAnsi" w:cstheme="minorHAnsi"/>
              </w:rPr>
              <w:t>Ricavi tipici</w:t>
            </w:r>
          </w:p>
        </w:tc>
        <w:tc>
          <w:tcPr>
            <w:tcW w:w="2395" w:type="dxa"/>
          </w:tcPr>
          <w:p w14:paraId="143C3B49" w14:textId="77777777" w:rsidR="00144364" w:rsidRPr="00102556" w:rsidRDefault="00144364" w:rsidP="00DC3C1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5" w:type="dxa"/>
          </w:tcPr>
          <w:p w14:paraId="65BB1E62" w14:textId="77777777" w:rsidR="00144364" w:rsidRPr="00102556" w:rsidRDefault="00144364" w:rsidP="00DC3C1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568995A7" w14:textId="77777777" w:rsidR="00144364" w:rsidRPr="00102556" w:rsidRDefault="00144364" w:rsidP="00DC3C1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</w:tr>
      <w:tr w:rsidR="00144364" w:rsidRPr="00102556" w14:paraId="7222D941" w14:textId="77777777" w:rsidTr="00DC3C1D">
        <w:trPr>
          <w:gridAfter w:val="1"/>
          <w:wAfter w:w="20" w:type="dxa"/>
        </w:trPr>
        <w:tc>
          <w:tcPr>
            <w:tcW w:w="3154" w:type="dxa"/>
          </w:tcPr>
          <w:p w14:paraId="49996DD6" w14:textId="77777777" w:rsidR="00144364" w:rsidRPr="00102556" w:rsidRDefault="00144364" w:rsidP="00DC3C1D">
            <w:pPr>
              <w:rPr>
                <w:rFonts w:asciiTheme="minorHAnsi" w:hAnsiTheme="minorHAnsi" w:cstheme="minorHAnsi"/>
              </w:rPr>
            </w:pPr>
            <w:r w:rsidRPr="00102556">
              <w:rPr>
                <w:rFonts w:asciiTheme="minorHAnsi" w:hAnsiTheme="minorHAnsi" w:cstheme="minorHAnsi"/>
              </w:rPr>
              <w:t>Ricavi da attività collaterali</w:t>
            </w:r>
          </w:p>
        </w:tc>
        <w:tc>
          <w:tcPr>
            <w:tcW w:w="2395" w:type="dxa"/>
          </w:tcPr>
          <w:p w14:paraId="1E17784C" w14:textId="77777777" w:rsidR="00144364" w:rsidRPr="00102556" w:rsidRDefault="00144364" w:rsidP="00DC3C1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5" w:type="dxa"/>
          </w:tcPr>
          <w:p w14:paraId="056EAF04" w14:textId="77777777" w:rsidR="00144364" w:rsidRPr="00102556" w:rsidRDefault="00144364" w:rsidP="00DC3C1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023CD0CC" w14:textId="77777777" w:rsidR="00144364" w:rsidRPr="00102556" w:rsidRDefault="00144364" w:rsidP="00DC3C1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</w:tr>
      <w:tr w:rsidR="00144364" w:rsidRPr="00102556" w14:paraId="2E80D59D" w14:textId="77777777" w:rsidTr="00DC3C1D">
        <w:trPr>
          <w:gridAfter w:val="1"/>
          <w:wAfter w:w="20" w:type="dxa"/>
        </w:trPr>
        <w:tc>
          <w:tcPr>
            <w:tcW w:w="3154" w:type="dxa"/>
          </w:tcPr>
          <w:p w14:paraId="3DF586D4" w14:textId="77777777" w:rsidR="00144364" w:rsidRPr="00102556" w:rsidRDefault="00144364" w:rsidP="00DC3C1D">
            <w:pPr>
              <w:rPr>
                <w:rFonts w:asciiTheme="minorHAnsi" w:hAnsiTheme="minorHAnsi" w:cstheme="minorHAnsi"/>
              </w:rPr>
            </w:pPr>
            <w:r w:rsidRPr="00102556">
              <w:rPr>
                <w:rFonts w:asciiTheme="minorHAnsi" w:hAnsiTheme="minorHAnsi" w:cstheme="minorHAnsi"/>
              </w:rPr>
              <w:t>Contributi pubblici</w:t>
            </w:r>
          </w:p>
        </w:tc>
        <w:tc>
          <w:tcPr>
            <w:tcW w:w="2395" w:type="dxa"/>
          </w:tcPr>
          <w:p w14:paraId="0F42594C" w14:textId="77777777" w:rsidR="00144364" w:rsidRPr="00102556" w:rsidRDefault="00144364" w:rsidP="00DC3C1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5" w:type="dxa"/>
          </w:tcPr>
          <w:p w14:paraId="7F6869C2" w14:textId="77777777" w:rsidR="00144364" w:rsidRPr="00102556" w:rsidRDefault="00144364" w:rsidP="00DC3C1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63AE3DAC" w14:textId="77777777" w:rsidR="00144364" w:rsidRPr="00102556" w:rsidRDefault="00144364" w:rsidP="00DC3C1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</w:tr>
      <w:tr w:rsidR="00144364" w:rsidRPr="00102556" w14:paraId="495C2780" w14:textId="77777777" w:rsidTr="00DC3C1D">
        <w:trPr>
          <w:gridAfter w:val="1"/>
          <w:wAfter w:w="20" w:type="dxa"/>
        </w:trPr>
        <w:tc>
          <w:tcPr>
            <w:tcW w:w="3154" w:type="dxa"/>
          </w:tcPr>
          <w:p w14:paraId="1F8FB19E" w14:textId="77777777" w:rsidR="00144364" w:rsidRPr="00102556" w:rsidRDefault="00144364" w:rsidP="00DC3C1D">
            <w:pPr>
              <w:rPr>
                <w:rFonts w:asciiTheme="minorHAnsi" w:hAnsiTheme="minorHAnsi" w:cstheme="minorHAnsi"/>
              </w:rPr>
            </w:pPr>
            <w:r w:rsidRPr="00102556">
              <w:rPr>
                <w:rFonts w:asciiTheme="minorHAnsi" w:hAnsiTheme="minorHAnsi" w:cstheme="minorHAnsi"/>
              </w:rPr>
              <w:t>Risorse da Privati</w:t>
            </w:r>
          </w:p>
        </w:tc>
        <w:tc>
          <w:tcPr>
            <w:tcW w:w="2395" w:type="dxa"/>
          </w:tcPr>
          <w:p w14:paraId="669DBC1C" w14:textId="77777777" w:rsidR="00144364" w:rsidRPr="00102556" w:rsidRDefault="00144364" w:rsidP="00DC3C1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5" w:type="dxa"/>
          </w:tcPr>
          <w:p w14:paraId="4C466379" w14:textId="77777777" w:rsidR="00144364" w:rsidRPr="00102556" w:rsidRDefault="00144364" w:rsidP="00DC3C1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436308FA" w14:textId="77777777" w:rsidR="00144364" w:rsidRPr="00102556" w:rsidRDefault="00144364" w:rsidP="00DC3C1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</w:tr>
      <w:tr w:rsidR="00144364" w:rsidRPr="00102556" w14:paraId="29BF8BD6" w14:textId="77777777" w:rsidTr="00DC3C1D">
        <w:trPr>
          <w:gridAfter w:val="1"/>
          <w:wAfter w:w="20" w:type="dxa"/>
        </w:trPr>
        <w:tc>
          <w:tcPr>
            <w:tcW w:w="3154" w:type="dxa"/>
          </w:tcPr>
          <w:p w14:paraId="6F643AAE" w14:textId="77777777" w:rsidR="00144364" w:rsidRPr="00102556" w:rsidRDefault="00144364" w:rsidP="00DC3C1D">
            <w:pPr>
              <w:rPr>
                <w:rFonts w:asciiTheme="minorHAnsi" w:hAnsiTheme="minorHAnsi" w:cstheme="minorHAnsi"/>
              </w:rPr>
            </w:pPr>
            <w:r w:rsidRPr="00102556">
              <w:rPr>
                <w:rFonts w:asciiTheme="minorHAnsi" w:hAnsiTheme="minorHAnsi" w:cstheme="minorHAnsi"/>
              </w:rPr>
              <w:t>Risorse proprie</w:t>
            </w:r>
          </w:p>
        </w:tc>
        <w:tc>
          <w:tcPr>
            <w:tcW w:w="2395" w:type="dxa"/>
          </w:tcPr>
          <w:p w14:paraId="732C159A" w14:textId="77777777" w:rsidR="00144364" w:rsidRPr="00102556" w:rsidRDefault="00144364" w:rsidP="00DC3C1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5" w:type="dxa"/>
          </w:tcPr>
          <w:p w14:paraId="7D45A077" w14:textId="77777777" w:rsidR="00144364" w:rsidRPr="00102556" w:rsidRDefault="00144364" w:rsidP="00DC3C1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7329E83E" w14:textId="77777777" w:rsidR="00144364" w:rsidRPr="00102556" w:rsidRDefault="00144364" w:rsidP="00DC3C1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</w:tr>
      <w:tr w:rsidR="00144364" w:rsidRPr="00102556" w14:paraId="29C42F2E" w14:textId="77777777" w:rsidTr="00DC3C1D">
        <w:trPr>
          <w:gridAfter w:val="1"/>
          <w:wAfter w:w="20" w:type="dxa"/>
        </w:trPr>
        <w:tc>
          <w:tcPr>
            <w:tcW w:w="3154" w:type="dxa"/>
          </w:tcPr>
          <w:p w14:paraId="34644737" w14:textId="77777777" w:rsidR="00144364" w:rsidRPr="001A36E4" w:rsidRDefault="00144364" w:rsidP="00DC3C1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36E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RICAVI TOTALI DEL PROGETTO</w:t>
            </w:r>
          </w:p>
        </w:tc>
        <w:tc>
          <w:tcPr>
            <w:tcW w:w="2395" w:type="dxa"/>
          </w:tcPr>
          <w:p w14:paraId="060CE4D9" w14:textId="77777777" w:rsidR="00144364" w:rsidRPr="00102556" w:rsidRDefault="00144364" w:rsidP="00DC3C1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5" w:type="dxa"/>
          </w:tcPr>
          <w:p w14:paraId="37B40078" w14:textId="77777777" w:rsidR="00144364" w:rsidRPr="00102556" w:rsidRDefault="00144364" w:rsidP="00DC3C1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0F82D8CF" w14:textId="77777777" w:rsidR="00144364" w:rsidRPr="00102556" w:rsidRDefault="00144364" w:rsidP="00DC3C1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</w:tr>
      <w:tr w:rsidR="00144364" w:rsidRPr="00102556" w14:paraId="0D6137E5" w14:textId="77777777" w:rsidTr="00DC3C1D">
        <w:trPr>
          <w:gridAfter w:val="1"/>
          <w:wAfter w:w="20" w:type="dxa"/>
        </w:trPr>
        <w:tc>
          <w:tcPr>
            <w:tcW w:w="10336" w:type="dxa"/>
            <w:gridSpan w:val="5"/>
            <w:shd w:val="clear" w:color="auto" w:fill="DBDBDB" w:themeFill="accent3" w:themeFillTint="66"/>
          </w:tcPr>
          <w:p w14:paraId="6652B11B" w14:textId="77777777" w:rsidR="00144364" w:rsidRPr="00102556" w:rsidRDefault="00144364" w:rsidP="00DC3C1D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</w:tr>
      <w:tr w:rsidR="00144364" w:rsidRPr="00102556" w14:paraId="2FCA560D" w14:textId="77777777" w:rsidTr="00DC3C1D">
        <w:trPr>
          <w:trHeight w:val="578"/>
        </w:trPr>
        <w:tc>
          <w:tcPr>
            <w:tcW w:w="7953" w:type="dxa"/>
            <w:gridSpan w:val="4"/>
          </w:tcPr>
          <w:p w14:paraId="65AA12EC" w14:textId="77777777" w:rsidR="00144364" w:rsidRPr="003C7A7C" w:rsidRDefault="00144364" w:rsidP="00DC3C1D">
            <w:pPr>
              <w:pStyle w:val="Textbody"/>
              <w:jc w:val="both"/>
              <w:rPr>
                <w:rFonts w:asciiTheme="minorHAnsi" w:hAnsiTheme="minorHAnsi" w:cstheme="minorHAnsi"/>
                <w:color w:val="auto"/>
                <w:lang w:val="it-IT"/>
              </w:rPr>
            </w:pPr>
            <w:r w:rsidRPr="003C7A7C">
              <w:rPr>
                <w:rFonts w:asciiTheme="minorHAnsi" w:hAnsiTheme="minorHAnsi" w:cstheme="minorHAnsi"/>
                <w:color w:val="auto"/>
                <w:lang w:val="it-IT"/>
              </w:rPr>
              <w:t>CONTRIBUTO ANNUALE RICHIESTO</w:t>
            </w:r>
          </w:p>
          <w:p w14:paraId="48A4D38E" w14:textId="77777777" w:rsidR="00144364" w:rsidRPr="00102556" w:rsidRDefault="00144364" w:rsidP="00DC3C1D">
            <w:pPr>
              <w:pStyle w:val="Textbody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</w:pPr>
            <w:r w:rsidRPr="00102556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(l’importo del contributo resta invariato per ogni singolo anno del triennio)</w:t>
            </w:r>
          </w:p>
        </w:tc>
        <w:tc>
          <w:tcPr>
            <w:tcW w:w="2403" w:type="dxa"/>
            <w:gridSpan w:val="2"/>
          </w:tcPr>
          <w:p w14:paraId="7654D708" w14:textId="77777777" w:rsidR="00144364" w:rsidRPr="00102556" w:rsidRDefault="00144364" w:rsidP="00DC3C1D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</w:tr>
    </w:tbl>
    <w:p w14:paraId="0B9BDB0D" w14:textId="77777777" w:rsidR="008F2166" w:rsidRDefault="008F2166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22973E5" w14:textId="77777777" w:rsidR="008F2166" w:rsidRDefault="008F2166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31684D3" w14:textId="77777777" w:rsidR="008F2166" w:rsidRDefault="008F2166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92B129F" w14:textId="77777777" w:rsidR="008F2166" w:rsidRDefault="008F2166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77092E9" w14:textId="77777777" w:rsidR="008F2166" w:rsidRDefault="008F2166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8115F70" w14:textId="77777777" w:rsidR="00081692" w:rsidRDefault="00081692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83E152E" w14:textId="77777777" w:rsidR="00081692" w:rsidRDefault="00081692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B4838CC" w14:textId="77777777" w:rsidR="00081692" w:rsidRDefault="00081692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FD9BEF9" w14:textId="77777777" w:rsidR="00081692" w:rsidRDefault="00081692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969C47D" w14:textId="77777777" w:rsidR="00081692" w:rsidRDefault="00081692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C6682AC" w14:textId="77777777" w:rsidR="00081692" w:rsidRDefault="00081692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A496B7E" w14:textId="77777777" w:rsidR="00081692" w:rsidRDefault="00081692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60BE1FC" w14:textId="77777777" w:rsidR="00081692" w:rsidRDefault="00081692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51A843E" w14:textId="77777777" w:rsidR="00081692" w:rsidRDefault="00081692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173D71B" w14:textId="77777777" w:rsidR="008F2166" w:rsidRDefault="008F2166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EA63AA9" w14:textId="77777777" w:rsidR="008F2166" w:rsidRDefault="008F2166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E48DCE4" w14:textId="77777777" w:rsidR="008F2166" w:rsidRDefault="008F2166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6FB9544" w14:textId="77777777" w:rsidR="008F2166" w:rsidRDefault="008F2166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009D63D" w14:textId="77777777" w:rsidR="008F2166" w:rsidRDefault="008F2166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9D15224" w14:textId="1C9A21A7" w:rsidR="00097CB4" w:rsidRPr="00D1272E" w:rsidRDefault="00097CB4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D1272E">
        <w:rPr>
          <w:rFonts w:ascii="Calibri" w:eastAsia="Calibri" w:hAnsi="Calibri" w:cs="Calibri"/>
          <w:b/>
          <w:sz w:val="24"/>
          <w:szCs w:val="24"/>
        </w:rPr>
        <w:lastRenderedPageBreak/>
        <w:t>PROGRAMMA DI ATTIVITA’ 202</w:t>
      </w:r>
      <w:r w:rsidR="0086608A">
        <w:rPr>
          <w:rFonts w:ascii="Calibri" w:eastAsia="Calibri" w:hAnsi="Calibri" w:cs="Calibri"/>
          <w:b/>
          <w:sz w:val="24"/>
          <w:szCs w:val="24"/>
        </w:rPr>
        <w:t>5</w:t>
      </w:r>
      <w:r w:rsidR="006738F4" w:rsidRPr="00D1272E">
        <w:rPr>
          <w:rFonts w:ascii="Calibri" w:eastAsia="Calibri" w:hAnsi="Calibri" w:cs="Calibri"/>
          <w:b/>
          <w:sz w:val="24"/>
          <w:szCs w:val="24"/>
        </w:rPr>
        <w:t xml:space="preserve"> - RIEPILOGATIVO</w:t>
      </w:r>
    </w:p>
    <w:p w14:paraId="2ED3EF94" w14:textId="44FBA4B2" w:rsidR="00064E5D" w:rsidRDefault="00064E5D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D1272E">
        <w:rPr>
          <w:rFonts w:ascii="Calibri" w:eastAsia="Calibri" w:hAnsi="Calibri" w:cs="Calibri"/>
          <w:b/>
        </w:rPr>
        <w:t xml:space="preserve">Da compilare a cura del capofila del </w:t>
      </w:r>
      <w:r w:rsidR="0034475A" w:rsidRPr="00D1272E">
        <w:rPr>
          <w:rFonts w:ascii="Calibri" w:eastAsia="Calibri" w:hAnsi="Calibri" w:cs="Calibri"/>
          <w:b/>
        </w:rPr>
        <w:t>progetto</w:t>
      </w:r>
    </w:p>
    <w:p w14:paraId="0E51B05C" w14:textId="77777777" w:rsidR="00155835" w:rsidRPr="00155835" w:rsidRDefault="00155835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3F06525" w14:textId="77777777" w:rsidR="00097CB4" w:rsidRPr="00D1272E" w:rsidRDefault="00097CB4" w:rsidP="00097CB4">
      <w:pPr>
        <w:pStyle w:val="Standard"/>
        <w:rPr>
          <w:rFonts w:ascii="Calibri" w:eastAsia="Calibri" w:hAnsi="Calibri" w:cs="Calibri"/>
          <w:color w:val="auto"/>
          <w:lang w:val="it-IT"/>
        </w:rPr>
      </w:pPr>
      <w:r w:rsidRPr="00D1272E">
        <w:rPr>
          <w:rFonts w:ascii="Calibri" w:eastAsia="Calibri" w:hAnsi="Calibri" w:cs="Calibri"/>
          <w:b/>
          <w:color w:val="auto"/>
          <w:sz w:val="22"/>
          <w:szCs w:val="22"/>
          <w:lang w:val="it-IT" w:eastAsia="en-US"/>
        </w:rPr>
        <w:t xml:space="preserve">Soggetto </w:t>
      </w:r>
      <w:proofErr w:type="gramStart"/>
      <w:r w:rsidRPr="00D1272E">
        <w:rPr>
          <w:rFonts w:ascii="Calibri" w:eastAsia="Calibri" w:hAnsi="Calibri" w:cs="Calibri"/>
          <w:b/>
          <w:color w:val="auto"/>
          <w:sz w:val="22"/>
          <w:szCs w:val="22"/>
          <w:lang w:val="it-IT" w:eastAsia="en-US"/>
        </w:rPr>
        <w:t>titolare:_</w:t>
      </w:r>
      <w:proofErr w:type="gramEnd"/>
      <w:r w:rsidRPr="00D1272E">
        <w:rPr>
          <w:rFonts w:ascii="Calibri" w:eastAsia="Calibri" w:hAnsi="Calibri" w:cs="Calibri"/>
          <w:color w:val="auto"/>
          <w:sz w:val="22"/>
          <w:szCs w:val="22"/>
          <w:lang w:val="it-IT"/>
        </w:rPr>
        <w:t>_________________________________________________________</w:t>
      </w:r>
    </w:p>
    <w:p w14:paraId="18651A54" w14:textId="77777777" w:rsidR="00097CB4" w:rsidRPr="00D1272E" w:rsidRDefault="00097CB4" w:rsidP="00097CB4">
      <w:pPr>
        <w:pStyle w:val="Standard"/>
        <w:spacing w:before="120" w:line="180" w:lineRule="exact"/>
        <w:jc w:val="both"/>
        <w:rPr>
          <w:rFonts w:ascii="Calibri" w:eastAsia="Calibri" w:hAnsi="Calibri" w:cs="Calibri"/>
          <w:b/>
          <w:color w:val="auto"/>
          <w:sz w:val="22"/>
          <w:szCs w:val="22"/>
          <w:lang w:val="it-IT" w:eastAsia="en-US"/>
        </w:rPr>
      </w:pPr>
    </w:p>
    <w:p w14:paraId="79AFD2D7" w14:textId="77777777" w:rsidR="00097CB4" w:rsidRPr="00D1272E" w:rsidRDefault="00097CB4" w:rsidP="00097CB4">
      <w:pPr>
        <w:pStyle w:val="Standard"/>
        <w:rPr>
          <w:rFonts w:ascii="Calibri" w:eastAsia="Calibri" w:hAnsi="Calibri" w:cs="Calibri"/>
          <w:color w:val="auto"/>
          <w:lang w:val="it-IT"/>
        </w:rPr>
      </w:pPr>
      <w:r w:rsidRPr="00D1272E">
        <w:rPr>
          <w:rFonts w:ascii="Calibri" w:eastAsia="Calibri" w:hAnsi="Calibri" w:cs="Calibri"/>
          <w:b/>
          <w:color w:val="auto"/>
          <w:sz w:val="22"/>
          <w:szCs w:val="22"/>
          <w:lang w:val="it-IT" w:eastAsia="en-US"/>
        </w:rPr>
        <w:t xml:space="preserve">Titolo del progetto: </w:t>
      </w:r>
      <w:r w:rsidRPr="00D1272E">
        <w:rPr>
          <w:rFonts w:ascii="Calibri" w:eastAsia="Calibri" w:hAnsi="Calibri" w:cs="Calibri"/>
          <w:color w:val="auto"/>
          <w:sz w:val="22"/>
          <w:szCs w:val="22"/>
          <w:lang w:val="it-IT"/>
        </w:rPr>
        <w:t>________________________________________________________</w:t>
      </w:r>
    </w:p>
    <w:p w14:paraId="69388980" w14:textId="77777777" w:rsidR="00097CB4" w:rsidRPr="00D1272E" w:rsidRDefault="00097CB4" w:rsidP="00097CB4">
      <w:pPr>
        <w:jc w:val="both"/>
        <w:rPr>
          <w:rFonts w:ascii="Calibri" w:eastAsia="Calibri" w:hAnsi="Calibri" w:cs="Calibri"/>
          <w:b/>
          <w:i/>
          <w:lang w:eastAsia="it-IT"/>
        </w:rPr>
      </w:pPr>
    </w:p>
    <w:p w14:paraId="53BF024D" w14:textId="77777777" w:rsidR="00394DE2" w:rsidRPr="00D1272E" w:rsidRDefault="00394DE2" w:rsidP="00394DE2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D1272E">
        <w:rPr>
          <w:rFonts w:ascii="Calibri" w:eastAsia="Calibri" w:hAnsi="Calibri" w:cs="Calibri"/>
          <w:b/>
          <w:bCs/>
          <w:sz w:val="24"/>
          <w:szCs w:val="24"/>
        </w:rPr>
        <w:t>RELAZIONE ANNUALE</w:t>
      </w:r>
    </w:p>
    <w:tbl>
      <w:tblPr>
        <w:tblW w:w="9599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1530"/>
        <w:gridCol w:w="6539"/>
      </w:tblGrid>
      <w:tr w:rsidR="00D1272E" w:rsidRPr="00D1272E" w14:paraId="140A8A88" w14:textId="77777777" w:rsidTr="00D46B4F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5016FC80" w14:textId="743785D8" w:rsidR="00097CB4" w:rsidRPr="00D1272E" w:rsidRDefault="00097CB4" w:rsidP="002350C6">
            <w:pPr>
              <w:pStyle w:val="TableContents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 xml:space="preserve">Attività di </w:t>
            </w:r>
            <w:r w:rsidR="000547C6"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>coproduzione lirica</w:t>
            </w:r>
            <w:r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 xml:space="preserve"> 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 xml:space="preserve">(max. </w:t>
            </w:r>
            <w:r w:rsidR="00666BA4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9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.</w:t>
            </w:r>
            <w:r w:rsidR="00666BA4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5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00 battu</w:t>
            </w:r>
            <w:r w:rsidR="00666BA4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t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 xml:space="preserve">e; </w:t>
            </w:r>
            <w:r w:rsidR="00237A10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indicare le opere oggetto di coproduzione e la programmazione condivisa nella seguente tabella.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465"/>
              <w:gridCol w:w="2013"/>
              <w:gridCol w:w="1617"/>
            </w:tblGrid>
            <w:tr w:rsidR="00D1272E" w:rsidRPr="00D1272E" w14:paraId="5D96E143" w14:textId="77777777" w:rsidTr="001E608A">
              <w:tc>
                <w:tcPr>
                  <w:tcW w:w="1089" w:type="pct"/>
                  <w:shd w:val="clear" w:color="auto" w:fill="auto"/>
                </w:tcPr>
                <w:p w14:paraId="407AF86A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  <w:r w:rsidRPr="00D1272E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  <w:t>Titolo</w:t>
                  </w:r>
                </w:p>
              </w:tc>
              <w:tc>
                <w:tcPr>
                  <w:tcW w:w="1125" w:type="pct"/>
                  <w:shd w:val="clear" w:color="auto" w:fill="auto"/>
                </w:tcPr>
                <w:p w14:paraId="4898DD30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45" w:type="pct"/>
                  <w:shd w:val="clear" w:color="auto" w:fill="auto"/>
                </w:tcPr>
                <w:p w14:paraId="2B6A5CBF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41" w:type="pct"/>
                  <w:shd w:val="clear" w:color="auto" w:fill="auto"/>
                </w:tcPr>
                <w:p w14:paraId="2A74CADA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</w:p>
              </w:tc>
            </w:tr>
            <w:tr w:rsidR="00D1272E" w:rsidRPr="00D1272E" w14:paraId="4E858750" w14:textId="77777777" w:rsidTr="001E608A">
              <w:tc>
                <w:tcPr>
                  <w:tcW w:w="1089" w:type="pct"/>
                  <w:vMerge w:val="restart"/>
                  <w:shd w:val="clear" w:color="auto" w:fill="auto"/>
                </w:tcPr>
                <w:p w14:paraId="004CBFE7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25" w:type="pct"/>
                  <w:shd w:val="clear" w:color="auto" w:fill="auto"/>
                </w:tcPr>
                <w:p w14:paraId="1B6ABE5D" w14:textId="77777777" w:rsidR="0042137F" w:rsidRPr="00D1272E" w:rsidRDefault="0042137F" w:rsidP="0042137F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  <w:r w:rsidRPr="00D1272E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  <w:t xml:space="preserve">Soggetti coproduttori </w:t>
                  </w:r>
                </w:p>
              </w:tc>
              <w:tc>
                <w:tcPr>
                  <w:tcW w:w="1545" w:type="pct"/>
                  <w:shd w:val="clear" w:color="auto" w:fill="auto"/>
                </w:tcPr>
                <w:p w14:paraId="6915A72A" w14:textId="77777777" w:rsidR="0042137F" w:rsidRPr="00D1272E" w:rsidRDefault="0042137F" w:rsidP="0042137F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  <w:r w:rsidRPr="00D1272E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  <w:t xml:space="preserve">Principali responsabilità artistiche </w:t>
                  </w:r>
                </w:p>
                <w:p w14:paraId="7EBAD304" w14:textId="77777777" w:rsidR="0042137F" w:rsidRPr="00D1272E" w:rsidRDefault="0042137F" w:rsidP="0042137F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  <w:r w:rsidRPr="00D1272E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  <w:t>(regia, scene, costumi, direzione, orchestra, principali interpreti)</w:t>
                  </w:r>
                </w:p>
              </w:tc>
              <w:tc>
                <w:tcPr>
                  <w:tcW w:w="1241" w:type="pct"/>
                  <w:shd w:val="clear" w:color="auto" w:fill="auto"/>
                </w:tcPr>
                <w:p w14:paraId="603E3BB5" w14:textId="77777777" w:rsidR="0042137F" w:rsidRPr="00D1272E" w:rsidRDefault="0042137F" w:rsidP="0042137F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  <w:r w:rsidRPr="00D1272E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  <w:t>Numero recite nell’anno (specificando le date)</w:t>
                  </w:r>
                </w:p>
              </w:tc>
            </w:tr>
            <w:tr w:rsidR="00D1272E" w:rsidRPr="00D1272E" w14:paraId="190AFB42" w14:textId="77777777" w:rsidTr="001E608A">
              <w:tc>
                <w:tcPr>
                  <w:tcW w:w="1089" w:type="pct"/>
                  <w:vMerge/>
                  <w:shd w:val="clear" w:color="auto" w:fill="auto"/>
                </w:tcPr>
                <w:p w14:paraId="73A4EBDD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25" w:type="pct"/>
                  <w:shd w:val="clear" w:color="auto" w:fill="auto"/>
                </w:tcPr>
                <w:p w14:paraId="18F97B64" w14:textId="77777777" w:rsidR="0042137F" w:rsidRPr="00D1272E" w:rsidRDefault="0042137F" w:rsidP="0042137F">
                  <w:pP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45" w:type="pct"/>
                  <w:shd w:val="clear" w:color="auto" w:fill="auto"/>
                </w:tcPr>
                <w:p w14:paraId="35FF79C7" w14:textId="77777777" w:rsidR="0042137F" w:rsidRPr="00D1272E" w:rsidRDefault="0042137F" w:rsidP="0042137F">
                  <w:pP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41" w:type="pct"/>
                  <w:shd w:val="clear" w:color="auto" w:fill="auto"/>
                </w:tcPr>
                <w:p w14:paraId="24EFA7F4" w14:textId="77777777" w:rsidR="0042137F" w:rsidRPr="00D1272E" w:rsidRDefault="0042137F" w:rsidP="0042137F">
                  <w:pP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</w:tr>
            <w:tr w:rsidR="00D1272E" w:rsidRPr="00D1272E" w14:paraId="092FB2B3" w14:textId="77777777" w:rsidTr="001E608A">
              <w:tc>
                <w:tcPr>
                  <w:tcW w:w="1089" w:type="pct"/>
                  <w:vMerge/>
                  <w:shd w:val="clear" w:color="auto" w:fill="auto"/>
                </w:tcPr>
                <w:p w14:paraId="5555CE9E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25" w:type="pct"/>
                  <w:shd w:val="clear" w:color="auto" w:fill="auto"/>
                </w:tcPr>
                <w:p w14:paraId="57E473B7" w14:textId="77777777" w:rsidR="0042137F" w:rsidRPr="00D1272E" w:rsidRDefault="0042137F" w:rsidP="0042137F">
                  <w:pP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45" w:type="pct"/>
                  <w:shd w:val="clear" w:color="auto" w:fill="auto"/>
                </w:tcPr>
                <w:p w14:paraId="72381808" w14:textId="77777777" w:rsidR="0042137F" w:rsidRPr="00D1272E" w:rsidRDefault="0042137F" w:rsidP="0042137F">
                  <w:pP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41" w:type="pct"/>
                  <w:shd w:val="clear" w:color="auto" w:fill="auto"/>
                </w:tcPr>
                <w:p w14:paraId="6CFEE1F7" w14:textId="77777777" w:rsidR="0042137F" w:rsidRPr="00D1272E" w:rsidRDefault="0042137F" w:rsidP="0042137F">
                  <w:pP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</w:tr>
            <w:tr w:rsidR="00D1272E" w:rsidRPr="00D1272E" w14:paraId="0C6E456A" w14:textId="77777777" w:rsidTr="001E608A">
              <w:tc>
                <w:tcPr>
                  <w:tcW w:w="1089" w:type="pct"/>
                  <w:vMerge/>
                  <w:shd w:val="clear" w:color="auto" w:fill="auto"/>
                </w:tcPr>
                <w:p w14:paraId="05E73B26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25" w:type="pct"/>
                  <w:shd w:val="clear" w:color="auto" w:fill="auto"/>
                </w:tcPr>
                <w:p w14:paraId="12D4C42D" w14:textId="77777777" w:rsidR="0042137F" w:rsidRPr="00D1272E" w:rsidRDefault="0042137F" w:rsidP="0042137F">
                  <w:pP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45" w:type="pct"/>
                  <w:shd w:val="clear" w:color="auto" w:fill="auto"/>
                </w:tcPr>
                <w:p w14:paraId="07769BA3" w14:textId="77777777" w:rsidR="0042137F" w:rsidRPr="00D1272E" w:rsidRDefault="0042137F" w:rsidP="0042137F">
                  <w:pP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41" w:type="pct"/>
                  <w:shd w:val="clear" w:color="auto" w:fill="auto"/>
                </w:tcPr>
                <w:p w14:paraId="6C3D72E9" w14:textId="77777777" w:rsidR="0042137F" w:rsidRPr="00D1272E" w:rsidRDefault="0042137F" w:rsidP="0042137F">
                  <w:pP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</w:tr>
            <w:tr w:rsidR="00D1272E" w:rsidRPr="00D1272E" w14:paraId="6EA4DE8A" w14:textId="77777777" w:rsidTr="001E608A">
              <w:tc>
                <w:tcPr>
                  <w:tcW w:w="1089" w:type="pct"/>
                  <w:shd w:val="clear" w:color="auto" w:fill="auto"/>
                </w:tcPr>
                <w:p w14:paraId="7D69B537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  <w:r w:rsidRPr="00D1272E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  <w:t>Titolo</w:t>
                  </w:r>
                </w:p>
              </w:tc>
              <w:tc>
                <w:tcPr>
                  <w:tcW w:w="1125" w:type="pct"/>
                  <w:shd w:val="clear" w:color="auto" w:fill="auto"/>
                </w:tcPr>
                <w:p w14:paraId="5B5A0AA5" w14:textId="77777777" w:rsidR="0042137F" w:rsidRPr="00D1272E" w:rsidRDefault="0042137F" w:rsidP="0042137F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45" w:type="pct"/>
                  <w:shd w:val="clear" w:color="auto" w:fill="auto"/>
                </w:tcPr>
                <w:p w14:paraId="28574BF6" w14:textId="77777777" w:rsidR="0042137F" w:rsidRPr="00D1272E" w:rsidRDefault="0042137F" w:rsidP="0042137F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41" w:type="pct"/>
                  <w:shd w:val="clear" w:color="auto" w:fill="auto"/>
                </w:tcPr>
                <w:p w14:paraId="3809E50C" w14:textId="77777777" w:rsidR="0042137F" w:rsidRPr="00D1272E" w:rsidRDefault="0042137F" w:rsidP="0042137F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</w:p>
              </w:tc>
            </w:tr>
            <w:tr w:rsidR="00D1272E" w:rsidRPr="00D1272E" w14:paraId="78360B5C" w14:textId="77777777" w:rsidTr="001E608A">
              <w:tc>
                <w:tcPr>
                  <w:tcW w:w="1089" w:type="pct"/>
                  <w:vMerge w:val="restart"/>
                  <w:shd w:val="clear" w:color="auto" w:fill="auto"/>
                </w:tcPr>
                <w:p w14:paraId="45FA4486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25" w:type="pct"/>
                  <w:shd w:val="clear" w:color="auto" w:fill="auto"/>
                </w:tcPr>
                <w:p w14:paraId="2D23B434" w14:textId="77777777" w:rsidR="0042137F" w:rsidRPr="00D1272E" w:rsidRDefault="0042137F" w:rsidP="0042137F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  <w:r w:rsidRPr="00D1272E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  <w:t xml:space="preserve">Soggetti coproduttori </w:t>
                  </w:r>
                </w:p>
              </w:tc>
              <w:tc>
                <w:tcPr>
                  <w:tcW w:w="1545" w:type="pct"/>
                  <w:shd w:val="clear" w:color="auto" w:fill="auto"/>
                </w:tcPr>
                <w:p w14:paraId="4DC4FB78" w14:textId="77777777" w:rsidR="0042137F" w:rsidRPr="00D1272E" w:rsidRDefault="0042137F" w:rsidP="0042137F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  <w:r w:rsidRPr="00D1272E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  <w:t xml:space="preserve">Principali responsabilità artistiche </w:t>
                  </w:r>
                </w:p>
                <w:p w14:paraId="18EFF680" w14:textId="77777777" w:rsidR="0042137F" w:rsidRPr="00D1272E" w:rsidRDefault="0042137F" w:rsidP="0042137F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  <w:r w:rsidRPr="00D1272E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  <w:t>(regia, scene, costumi, direzione, orchestra, principali interpreti)</w:t>
                  </w:r>
                </w:p>
              </w:tc>
              <w:tc>
                <w:tcPr>
                  <w:tcW w:w="1241" w:type="pct"/>
                  <w:shd w:val="clear" w:color="auto" w:fill="auto"/>
                </w:tcPr>
                <w:p w14:paraId="48D0400D" w14:textId="77777777" w:rsidR="0042137F" w:rsidRPr="00D1272E" w:rsidRDefault="0042137F" w:rsidP="0042137F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  <w:r w:rsidRPr="00D1272E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  <w:t>Numero recite nell’anno (specificando le date)</w:t>
                  </w:r>
                </w:p>
              </w:tc>
            </w:tr>
            <w:tr w:rsidR="00D1272E" w:rsidRPr="00D1272E" w14:paraId="72B3C838" w14:textId="77777777" w:rsidTr="001E608A">
              <w:tc>
                <w:tcPr>
                  <w:tcW w:w="1089" w:type="pct"/>
                  <w:vMerge/>
                  <w:shd w:val="clear" w:color="auto" w:fill="auto"/>
                </w:tcPr>
                <w:p w14:paraId="4C5EC40E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25" w:type="pct"/>
                  <w:shd w:val="clear" w:color="auto" w:fill="auto"/>
                </w:tcPr>
                <w:p w14:paraId="6A941BD5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45" w:type="pct"/>
                  <w:shd w:val="clear" w:color="auto" w:fill="auto"/>
                </w:tcPr>
                <w:p w14:paraId="4EFCB6E9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41" w:type="pct"/>
                  <w:shd w:val="clear" w:color="auto" w:fill="auto"/>
                </w:tcPr>
                <w:p w14:paraId="5001DE23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</w:tr>
            <w:tr w:rsidR="00D1272E" w:rsidRPr="00D1272E" w14:paraId="0D52177E" w14:textId="77777777" w:rsidTr="001E608A">
              <w:tc>
                <w:tcPr>
                  <w:tcW w:w="1089" w:type="pct"/>
                  <w:vMerge/>
                  <w:shd w:val="clear" w:color="auto" w:fill="auto"/>
                </w:tcPr>
                <w:p w14:paraId="7614EE92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25" w:type="pct"/>
                  <w:shd w:val="clear" w:color="auto" w:fill="auto"/>
                </w:tcPr>
                <w:p w14:paraId="1C115C57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45" w:type="pct"/>
                  <w:shd w:val="clear" w:color="auto" w:fill="auto"/>
                </w:tcPr>
                <w:p w14:paraId="61102E79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41" w:type="pct"/>
                  <w:shd w:val="clear" w:color="auto" w:fill="auto"/>
                </w:tcPr>
                <w:p w14:paraId="44D3D2FD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</w:tr>
            <w:tr w:rsidR="00D1272E" w:rsidRPr="00D1272E" w14:paraId="50D9A997" w14:textId="77777777" w:rsidTr="001E608A">
              <w:tc>
                <w:tcPr>
                  <w:tcW w:w="1089" w:type="pct"/>
                  <w:vMerge/>
                  <w:shd w:val="clear" w:color="auto" w:fill="auto"/>
                </w:tcPr>
                <w:p w14:paraId="215BFF9D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25" w:type="pct"/>
                  <w:shd w:val="clear" w:color="auto" w:fill="auto"/>
                </w:tcPr>
                <w:p w14:paraId="6169DE69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45" w:type="pct"/>
                  <w:shd w:val="clear" w:color="auto" w:fill="auto"/>
                </w:tcPr>
                <w:p w14:paraId="35863AB6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41" w:type="pct"/>
                  <w:shd w:val="clear" w:color="auto" w:fill="auto"/>
                </w:tcPr>
                <w:p w14:paraId="7987266A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1CE18DD3" w14:textId="77777777" w:rsidR="00097CB4" w:rsidRPr="00D1272E" w:rsidRDefault="00097CB4" w:rsidP="002350C6">
            <w:pPr>
              <w:pStyle w:val="TableContents"/>
              <w:rPr>
                <w:rFonts w:ascii="Calibri" w:eastAsia="Calibri" w:hAnsi="Calibri" w:cs="Calibri"/>
                <w:i/>
                <w:color w:val="auto"/>
                <w:shd w:val="clear" w:color="auto" w:fill="FFFF00"/>
                <w:lang w:val="it-IT"/>
              </w:rPr>
            </w:pPr>
          </w:p>
        </w:tc>
      </w:tr>
      <w:tr w:rsidR="00D1272E" w:rsidRPr="00D1272E" w14:paraId="12865090" w14:textId="77777777" w:rsidTr="00DF1357">
        <w:trPr>
          <w:trHeight w:val="965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37143B1" w14:textId="2D3336B1" w:rsidR="00097CB4" w:rsidRPr="00D1272E" w:rsidRDefault="00097CB4" w:rsidP="002350C6">
            <w:pPr>
              <w:pStyle w:val="TableContents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 xml:space="preserve">Strategia di promozione e comunicazione, documentazione 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 xml:space="preserve">(max </w:t>
            </w:r>
            <w:r w:rsidR="000326BE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1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.</w:t>
            </w:r>
            <w:r w:rsidR="00833328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5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00 battute)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ED7A8" w14:textId="0CBB9017" w:rsidR="00097CB4" w:rsidRPr="00D1272E" w:rsidRDefault="00097CB4" w:rsidP="002350C6">
            <w:pPr>
              <w:pStyle w:val="TableContents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>Progetti di comunicazione integrata, tradizionale e digitale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 xml:space="preserve"> utilizzati, evidenziando in particolare gli aspetti innovativi e il target di pubblico</w:t>
            </w:r>
            <w:r w:rsidR="008818DB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 xml:space="preserve"> (max. </w:t>
            </w:r>
            <w:r w:rsidR="000326BE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1.0</w:t>
            </w:r>
            <w:r w:rsidR="008818DB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00)</w:t>
            </w:r>
          </w:p>
        </w:tc>
        <w:tc>
          <w:tcPr>
            <w:tcW w:w="6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14E439B3" w14:textId="77777777" w:rsidR="00097CB4" w:rsidRPr="00D1272E" w:rsidRDefault="00097CB4" w:rsidP="002350C6">
            <w:pPr>
              <w:pStyle w:val="TableContents"/>
              <w:rPr>
                <w:rFonts w:ascii="Calibri" w:eastAsia="Calibri" w:hAnsi="Calibri" w:cs="Calibri"/>
                <w:i/>
                <w:color w:val="auto"/>
                <w:lang w:val="it-IT"/>
              </w:rPr>
            </w:pPr>
          </w:p>
        </w:tc>
      </w:tr>
      <w:tr w:rsidR="00D1272E" w:rsidRPr="00D1272E" w14:paraId="510830C7" w14:textId="77777777" w:rsidTr="00DF1357">
        <w:trPr>
          <w:trHeight w:val="2151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0" w:type="dxa"/>
            </w:tcMar>
          </w:tcPr>
          <w:p w14:paraId="45CD5132" w14:textId="77777777" w:rsidR="00097CB4" w:rsidRPr="00D1272E" w:rsidRDefault="00097CB4" w:rsidP="002350C6">
            <w:pPr>
              <w:pStyle w:val="TableContents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BD6F" w14:textId="0C1C855C" w:rsidR="00097CB4" w:rsidRPr="00D1272E" w:rsidRDefault="00097CB4" w:rsidP="002350C6">
            <w:pPr>
              <w:pStyle w:val="TableContents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>Pubblicazioni, materiali audiovisivi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, registrazioni audio/video di spettacoli, podcast e/o trasmissioni via radio, TV, web, e social media)</w:t>
            </w:r>
            <w:r w:rsidR="00332B00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 xml:space="preserve"> (max. </w:t>
            </w:r>
            <w:r w:rsidR="000326BE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5</w:t>
            </w:r>
            <w:r w:rsidR="00332B00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00 battute)</w:t>
            </w:r>
          </w:p>
        </w:tc>
        <w:tc>
          <w:tcPr>
            <w:tcW w:w="6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0" w:type="dxa"/>
            </w:tcMar>
          </w:tcPr>
          <w:p w14:paraId="47603619" w14:textId="77777777" w:rsidR="00097CB4" w:rsidRPr="00D1272E" w:rsidRDefault="00097CB4" w:rsidP="002350C6">
            <w:pPr>
              <w:pStyle w:val="TableContents"/>
              <w:rPr>
                <w:rFonts w:ascii="Arial" w:hAnsi="Arial" w:cs="Arial"/>
                <w:i/>
                <w:color w:val="auto"/>
                <w:lang w:val="it-IT"/>
              </w:rPr>
            </w:pPr>
          </w:p>
        </w:tc>
      </w:tr>
      <w:tr w:rsidR="00D1272E" w:rsidRPr="00D1272E" w14:paraId="1C50FD96" w14:textId="77777777" w:rsidTr="00DF1357">
        <w:tc>
          <w:tcPr>
            <w:tcW w:w="3060" w:type="dxa"/>
            <w:gridSpan w:val="2"/>
            <w:tcBorders>
              <w:top w:val="single" w:sz="4" w:space="0" w:color="auto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42441803" w14:textId="317D132F" w:rsidR="00097CB4" w:rsidRPr="00D1272E" w:rsidRDefault="00097CB4" w:rsidP="002350C6">
            <w:pPr>
              <w:pStyle w:val="TableContents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>A</w:t>
            </w:r>
            <w:r w:rsidR="001E095F"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>zioni e strategie</w:t>
            </w:r>
            <w:r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 xml:space="preserve"> di formazione e ampliamento del pubblico 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(attività laboratoriali, incontri, ecc</w:t>
            </w:r>
            <w:r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>.</w:t>
            </w:r>
            <w:r w:rsidR="00794D46"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 xml:space="preserve">, 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 xml:space="preserve">max </w:t>
            </w:r>
            <w:r w:rsidR="00CB74FB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1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.000 battute)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4959FD23" w14:textId="77777777" w:rsidR="00097CB4" w:rsidRPr="00D1272E" w:rsidRDefault="00097CB4" w:rsidP="002350C6">
            <w:pPr>
              <w:pStyle w:val="TableContents"/>
              <w:rPr>
                <w:rFonts w:ascii="Calibri" w:eastAsia="Calibri" w:hAnsi="Calibri" w:cs="Calibri"/>
                <w:i/>
                <w:color w:val="auto"/>
                <w:lang w:val="it-IT"/>
              </w:rPr>
            </w:pPr>
          </w:p>
        </w:tc>
      </w:tr>
      <w:tr w:rsidR="00D1272E" w:rsidRPr="00D1272E" w14:paraId="2AC310B1" w14:textId="77777777" w:rsidTr="00FD3828">
        <w:tc>
          <w:tcPr>
            <w:tcW w:w="306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3F8A1F25" w14:textId="435A4EBE" w:rsidR="00097CB4" w:rsidRPr="00D1272E" w:rsidRDefault="00097CB4" w:rsidP="002350C6">
            <w:pPr>
              <w:pStyle w:val="TableContents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 xml:space="preserve">Collaborazioni con altri soggetti / Partecipazione a progetti di rete 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lastRenderedPageBreak/>
              <w:t xml:space="preserve">(max. </w:t>
            </w:r>
            <w:r w:rsidR="00CB74FB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1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.000 battute)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30D9B35F" w14:textId="77777777" w:rsidR="00097CB4" w:rsidRPr="00D1272E" w:rsidRDefault="00097CB4" w:rsidP="002350C6">
            <w:pPr>
              <w:pStyle w:val="TableContents"/>
              <w:rPr>
                <w:rFonts w:ascii="Calibri" w:eastAsia="Calibri" w:hAnsi="Calibri" w:cs="Calibri"/>
                <w:i/>
                <w:color w:val="auto"/>
                <w:lang w:val="it-IT"/>
              </w:rPr>
            </w:pPr>
          </w:p>
        </w:tc>
      </w:tr>
      <w:tr w:rsidR="00D1272E" w:rsidRPr="00D1272E" w14:paraId="56B82C17" w14:textId="77777777" w:rsidTr="00FD3828">
        <w:trPr>
          <w:trHeight w:val="1591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18640D3A" w14:textId="59EB62B1" w:rsidR="00097CB4" w:rsidRPr="00D1272E" w:rsidRDefault="00097CB4" w:rsidP="002350C6">
            <w:pPr>
              <w:pStyle w:val="TableContents"/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</w:pPr>
            <w:r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>Buone pratiche volte alla riduzione dell’impatto ambientale</w:t>
            </w:r>
            <w:r w:rsidR="00086B61"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>, alla sostenibilità sociale e a favore del bilanciamento di genere</w:t>
            </w:r>
            <w:r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 xml:space="preserve"> </w:t>
            </w:r>
            <w:r w:rsidRPr="00D1272E">
              <w:rPr>
                <w:rFonts w:ascii="Calibri" w:eastAsia="Calibri" w:hAnsi="Calibri" w:cs="Calibri"/>
                <w:bCs/>
                <w:color w:val="auto"/>
                <w:sz w:val="20"/>
                <w:szCs w:val="20"/>
                <w:lang w:val="it-IT"/>
              </w:rPr>
              <w:t xml:space="preserve">(max </w:t>
            </w:r>
            <w:r w:rsidR="00CB74FB" w:rsidRPr="00D1272E">
              <w:rPr>
                <w:rFonts w:ascii="Calibri" w:eastAsia="Calibri" w:hAnsi="Calibri" w:cs="Calibri"/>
                <w:bCs/>
                <w:color w:val="auto"/>
                <w:sz w:val="20"/>
                <w:szCs w:val="20"/>
                <w:lang w:val="it-IT"/>
              </w:rPr>
              <w:t>1</w:t>
            </w:r>
            <w:r w:rsidRPr="00D1272E">
              <w:rPr>
                <w:rFonts w:ascii="Calibri" w:eastAsia="Calibri" w:hAnsi="Calibri" w:cs="Calibri"/>
                <w:bCs/>
                <w:color w:val="auto"/>
                <w:sz w:val="20"/>
                <w:szCs w:val="20"/>
                <w:lang w:val="it-IT"/>
              </w:rPr>
              <w:t>.000 battute)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515C2304" w14:textId="77777777" w:rsidR="00097CB4" w:rsidRPr="00D1272E" w:rsidRDefault="00097CB4" w:rsidP="002350C6">
            <w:pPr>
              <w:pStyle w:val="TableContents"/>
              <w:rPr>
                <w:rFonts w:ascii="Calibri" w:eastAsia="Calibri" w:hAnsi="Calibri" w:cs="Calibri"/>
                <w:i/>
                <w:color w:val="auto"/>
                <w:lang w:val="it-IT"/>
              </w:rPr>
            </w:pPr>
          </w:p>
        </w:tc>
      </w:tr>
    </w:tbl>
    <w:p w14:paraId="1002474D" w14:textId="77777777" w:rsidR="00926EF2" w:rsidRPr="00D1272E" w:rsidRDefault="00926EF2" w:rsidP="007F477A"/>
    <w:p w14:paraId="48C3EC32" w14:textId="77777777" w:rsidR="00A35A6B" w:rsidRPr="00D1272E" w:rsidRDefault="00A35A6B" w:rsidP="007F477A"/>
    <w:p w14:paraId="4FF62E87" w14:textId="77777777" w:rsidR="00A35A6B" w:rsidRPr="00D1272E" w:rsidRDefault="00A35A6B" w:rsidP="007F477A"/>
    <w:p w14:paraId="6742D64F" w14:textId="77777777" w:rsidR="00A35A6B" w:rsidRPr="00D1272E" w:rsidRDefault="00A35A6B" w:rsidP="007F477A"/>
    <w:p w14:paraId="7601744A" w14:textId="77777777" w:rsidR="00A35A6B" w:rsidRPr="00D1272E" w:rsidRDefault="00A35A6B" w:rsidP="007F477A"/>
    <w:p w14:paraId="4A701ED8" w14:textId="77777777" w:rsidR="00A35A6B" w:rsidRPr="00D1272E" w:rsidRDefault="00A35A6B" w:rsidP="007F477A"/>
    <w:p w14:paraId="4C372088" w14:textId="77777777" w:rsidR="00A35A6B" w:rsidRPr="00D1272E" w:rsidRDefault="00A35A6B" w:rsidP="007F477A"/>
    <w:p w14:paraId="51AA10D7" w14:textId="77777777" w:rsidR="00A35A6B" w:rsidRPr="00D1272E" w:rsidRDefault="00A35A6B" w:rsidP="007F477A"/>
    <w:p w14:paraId="4658DF00" w14:textId="77777777" w:rsidR="00A35A6B" w:rsidRPr="00D1272E" w:rsidRDefault="00A35A6B" w:rsidP="007F477A"/>
    <w:p w14:paraId="1232A1DD" w14:textId="77777777" w:rsidR="00A35A6B" w:rsidRPr="00D1272E" w:rsidRDefault="00A35A6B" w:rsidP="007F477A"/>
    <w:p w14:paraId="1401C307" w14:textId="77777777" w:rsidR="00A35A6B" w:rsidRPr="00D1272E" w:rsidRDefault="00A35A6B" w:rsidP="007F477A"/>
    <w:p w14:paraId="7BBF8BA3" w14:textId="77777777" w:rsidR="00A35A6B" w:rsidRPr="00D1272E" w:rsidRDefault="00A35A6B" w:rsidP="007F477A"/>
    <w:p w14:paraId="4C31AA46" w14:textId="77777777" w:rsidR="00A35A6B" w:rsidRPr="00D1272E" w:rsidRDefault="00A35A6B" w:rsidP="007F477A"/>
    <w:p w14:paraId="3FDC1CA2" w14:textId="77777777" w:rsidR="00A35A6B" w:rsidRPr="00D1272E" w:rsidRDefault="00A35A6B" w:rsidP="007F477A"/>
    <w:p w14:paraId="7FF0D5DA" w14:textId="77777777" w:rsidR="00A35A6B" w:rsidRPr="00D1272E" w:rsidRDefault="00A35A6B" w:rsidP="007F477A"/>
    <w:p w14:paraId="6F30EE01" w14:textId="77777777" w:rsidR="00A35A6B" w:rsidRPr="00D1272E" w:rsidRDefault="00A35A6B" w:rsidP="007F477A"/>
    <w:p w14:paraId="60E7E16B" w14:textId="77777777" w:rsidR="00A35A6B" w:rsidRPr="00D1272E" w:rsidRDefault="00A35A6B" w:rsidP="007F477A"/>
    <w:p w14:paraId="68C2C838" w14:textId="77777777" w:rsidR="00A35A6B" w:rsidRPr="00D1272E" w:rsidRDefault="00A35A6B" w:rsidP="007F477A"/>
    <w:p w14:paraId="6542096F" w14:textId="77777777" w:rsidR="00A35A6B" w:rsidRPr="00D1272E" w:rsidRDefault="00A35A6B" w:rsidP="007F477A"/>
    <w:p w14:paraId="51F0A8EA" w14:textId="77777777" w:rsidR="00A35A6B" w:rsidRPr="00D1272E" w:rsidRDefault="00A35A6B" w:rsidP="007F477A"/>
    <w:p w14:paraId="73E28E44" w14:textId="77777777" w:rsidR="00A35A6B" w:rsidRPr="00D1272E" w:rsidRDefault="00A35A6B" w:rsidP="007F477A"/>
    <w:p w14:paraId="148AAE95" w14:textId="77777777" w:rsidR="00A35A6B" w:rsidRPr="00D1272E" w:rsidRDefault="00A35A6B" w:rsidP="007F477A"/>
    <w:p w14:paraId="7F8DD17C" w14:textId="77777777" w:rsidR="00A35A6B" w:rsidRPr="00D1272E" w:rsidRDefault="00A35A6B" w:rsidP="007F477A"/>
    <w:p w14:paraId="6ED4FD1A" w14:textId="77777777" w:rsidR="00A35A6B" w:rsidRPr="00D1272E" w:rsidRDefault="00A35A6B" w:rsidP="007F477A"/>
    <w:p w14:paraId="7470BFEB" w14:textId="77777777" w:rsidR="00A35A6B" w:rsidRPr="00D1272E" w:rsidRDefault="00A35A6B" w:rsidP="007F477A"/>
    <w:p w14:paraId="4BECE715" w14:textId="77777777" w:rsidR="00A35A6B" w:rsidRPr="00D1272E" w:rsidRDefault="00A35A6B" w:rsidP="007F477A"/>
    <w:p w14:paraId="0DCC1CF7" w14:textId="77777777" w:rsidR="00A35A6B" w:rsidRPr="00D1272E" w:rsidRDefault="00A35A6B" w:rsidP="007F477A"/>
    <w:p w14:paraId="49220412" w14:textId="77777777" w:rsidR="00A35A6B" w:rsidRPr="00D1272E" w:rsidRDefault="00A35A6B" w:rsidP="007F477A"/>
    <w:p w14:paraId="522DD346" w14:textId="77777777" w:rsidR="009A6E7B" w:rsidRPr="00D1272E" w:rsidRDefault="009A6E7B" w:rsidP="0032348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176EC27" w14:textId="77777777" w:rsidR="009A6E7B" w:rsidRPr="00D1272E" w:rsidRDefault="009A6E7B" w:rsidP="0032348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CF35F00" w14:textId="77777777" w:rsidR="009A6E7B" w:rsidRPr="00D1272E" w:rsidRDefault="009A6E7B" w:rsidP="0032348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4DB4116" w14:textId="77777777" w:rsidR="009A6E7B" w:rsidRPr="00D1272E" w:rsidRDefault="009A6E7B" w:rsidP="0032348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5A24091" w14:textId="77777777" w:rsidR="009A6E7B" w:rsidRPr="00D1272E" w:rsidRDefault="009A6E7B" w:rsidP="0032348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17A192E" w14:textId="77777777" w:rsidR="009A6E7B" w:rsidRPr="00D1272E" w:rsidRDefault="009A6E7B" w:rsidP="0032348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DCFDF37" w14:textId="77777777" w:rsidR="009A6E7B" w:rsidRPr="00D1272E" w:rsidRDefault="009A6E7B" w:rsidP="0032348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35264E3" w14:textId="77777777" w:rsidR="009A6E7B" w:rsidRPr="00D1272E" w:rsidRDefault="009A6E7B" w:rsidP="0032348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82533B6" w14:textId="77777777" w:rsidR="009A6E7B" w:rsidRPr="00D1272E" w:rsidRDefault="009A6E7B" w:rsidP="0032348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97C153C" w14:textId="77777777" w:rsidR="009A6E7B" w:rsidRPr="00D1272E" w:rsidRDefault="009A6E7B" w:rsidP="0032348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8B53958" w14:textId="77777777" w:rsidR="009A6E7B" w:rsidRPr="00D1272E" w:rsidRDefault="009A6E7B" w:rsidP="0032348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980FAEF" w14:textId="77777777" w:rsidR="009A6E7B" w:rsidRPr="00D1272E" w:rsidRDefault="009A6E7B" w:rsidP="0032348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65160AE" w14:textId="77777777" w:rsidR="009A6E7B" w:rsidRPr="00D1272E" w:rsidRDefault="009A6E7B" w:rsidP="0032348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05D8A63" w14:textId="77777777" w:rsidR="009A6E7B" w:rsidRPr="00D1272E" w:rsidRDefault="009A6E7B" w:rsidP="0032348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022AB04" w14:textId="77777777" w:rsidR="009A6E7B" w:rsidRPr="00D1272E" w:rsidRDefault="009A6E7B" w:rsidP="0032348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6130FAA" w14:textId="77777777" w:rsidR="0042137F" w:rsidRDefault="0042137F" w:rsidP="0032348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EC936BF" w14:textId="77777777" w:rsidR="001F6129" w:rsidRDefault="001F6129" w:rsidP="0032348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2404F2D" w14:textId="77777777" w:rsidR="001F6129" w:rsidRPr="00D1272E" w:rsidRDefault="001F6129" w:rsidP="0032348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9842C04" w14:textId="77777777" w:rsidR="0042137F" w:rsidRPr="00D1272E" w:rsidRDefault="0042137F" w:rsidP="005448B9">
      <w:pPr>
        <w:rPr>
          <w:rFonts w:ascii="Calibri" w:eastAsia="Calibri" w:hAnsi="Calibri" w:cs="Calibri"/>
          <w:b/>
          <w:sz w:val="24"/>
          <w:szCs w:val="24"/>
        </w:rPr>
      </w:pPr>
    </w:p>
    <w:p w14:paraId="34D6FA1F" w14:textId="72E6AE8E" w:rsidR="00323481" w:rsidRPr="00D1272E" w:rsidRDefault="001647A6" w:rsidP="00323481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D1272E">
        <w:rPr>
          <w:rFonts w:ascii="Calibri" w:eastAsia="Calibri" w:hAnsi="Calibri" w:cs="Calibri"/>
          <w:b/>
          <w:sz w:val="24"/>
          <w:szCs w:val="24"/>
        </w:rPr>
        <w:lastRenderedPageBreak/>
        <w:t>B</w:t>
      </w:r>
      <w:r w:rsidR="00323481" w:rsidRPr="00D1272E">
        <w:rPr>
          <w:rFonts w:ascii="Calibri" w:eastAsia="Calibri" w:hAnsi="Calibri" w:cs="Calibri"/>
          <w:b/>
          <w:sz w:val="24"/>
          <w:szCs w:val="24"/>
        </w:rPr>
        <w:t>ILANCIO PREVENTIVO 202</w:t>
      </w:r>
      <w:r w:rsidR="00F52B57">
        <w:rPr>
          <w:rFonts w:ascii="Calibri" w:eastAsia="Calibri" w:hAnsi="Calibri" w:cs="Calibri"/>
          <w:b/>
          <w:sz w:val="24"/>
          <w:szCs w:val="24"/>
        </w:rPr>
        <w:t>5</w:t>
      </w:r>
      <w:r w:rsidR="00323481" w:rsidRPr="00D1272E">
        <w:rPr>
          <w:rFonts w:ascii="Calibri" w:eastAsia="Calibri" w:hAnsi="Calibri" w:cs="Calibri"/>
          <w:b/>
          <w:sz w:val="24"/>
          <w:szCs w:val="24"/>
        </w:rPr>
        <w:t xml:space="preserve"> - RIEPILOGATIVO</w:t>
      </w:r>
    </w:p>
    <w:p w14:paraId="36464A22" w14:textId="77777777" w:rsidR="00323481" w:rsidRDefault="00323481" w:rsidP="00323481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D1272E">
        <w:rPr>
          <w:rFonts w:ascii="Calibri" w:eastAsia="Calibri" w:hAnsi="Calibri" w:cs="Calibri"/>
          <w:b/>
        </w:rPr>
        <w:t>Da compilare a cura del capofila del progetto</w:t>
      </w:r>
    </w:p>
    <w:p w14:paraId="126FFE26" w14:textId="77777777" w:rsidR="00C0180E" w:rsidRPr="00D1272E" w:rsidRDefault="00C0180E" w:rsidP="007F477A"/>
    <w:tbl>
      <w:tblPr>
        <w:tblW w:w="9604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3"/>
        <w:gridCol w:w="1491"/>
      </w:tblGrid>
      <w:tr w:rsidR="00D1272E" w:rsidRPr="00D1272E" w14:paraId="1585D72D" w14:textId="77777777" w:rsidTr="00337272">
        <w:tc>
          <w:tcPr>
            <w:tcW w:w="9604" w:type="dxa"/>
            <w:gridSpan w:val="2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01EAE" w14:textId="3F02A00C" w:rsidR="00340158" w:rsidRPr="00D1272E" w:rsidRDefault="00340158" w:rsidP="002350C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COSTI</w:t>
            </w:r>
          </w:p>
        </w:tc>
      </w:tr>
      <w:tr w:rsidR="00D1272E" w:rsidRPr="00D1272E" w14:paraId="7F67AAE2" w14:textId="77777777" w:rsidTr="00337272">
        <w:tc>
          <w:tcPr>
            <w:tcW w:w="8113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A8660" w14:textId="77777777" w:rsidR="004F4E4F" w:rsidRPr="00D1272E" w:rsidRDefault="004F4E4F" w:rsidP="002350C6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TIPOLOGIA</w:t>
            </w:r>
          </w:p>
        </w:tc>
        <w:tc>
          <w:tcPr>
            <w:tcW w:w="1491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1E47F" w14:textId="77777777" w:rsidR="004F4E4F" w:rsidRPr="00D1272E" w:rsidRDefault="004F4E4F" w:rsidP="002350C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proofErr w:type="spellStart"/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Importo</w:t>
            </w:r>
            <w:proofErr w:type="spellEnd"/>
          </w:p>
        </w:tc>
      </w:tr>
      <w:tr w:rsidR="009022E3" w:rsidRPr="00D1272E" w14:paraId="566CC87E" w14:textId="77777777" w:rsidTr="001E608A">
        <w:tc>
          <w:tcPr>
            <w:tcW w:w="9604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07B04" w14:textId="77777777" w:rsidR="009022E3" w:rsidRPr="00D1272E" w:rsidRDefault="009022E3" w:rsidP="00337272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 xml:space="preserve">COSTI GENERALI DI GESTIONE (massimo 20% del costo totale del progetto) </w:t>
            </w:r>
          </w:p>
          <w:p w14:paraId="47139CA2" w14:textId="422A7A86" w:rsidR="009022E3" w:rsidRPr="00D1272E" w:rsidRDefault="009022E3" w:rsidP="002350C6">
            <w:pPr>
              <w:pStyle w:val="Standard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18"/>
                <w:szCs w:val="18"/>
                <w:lang w:val="it-IT"/>
              </w:rPr>
            </w:pPr>
            <w:r w:rsidRPr="00FA24AF">
              <w:rPr>
                <w:rFonts w:ascii="Calibri" w:eastAsia="Calibri" w:hAnsi="Calibri" w:cs="Calibri"/>
                <w:i/>
                <w:iCs/>
                <w:color w:val="auto"/>
                <w:sz w:val="18"/>
                <w:szCs w:val="18"/>
                <w:lang w:val="it-IT" w:eastAsia="it-IT"/>
              </w:rPr>
              <w:t>Quota parte inerente alla sola attività lirica in coproduzione (specificare la tipologia di costo e l’importo)</w:t>
            </w:r>
          </w:p>
        </w:tc>
      </w:tr>
      <w:tr w:rsidR="00C83EBB" w:rsidRPr="00D1272E" w14:paraId="4F68F7B4" w14:textId="77777777" w:rsidTr="00337272">
        <w:trPr>
          <w:trHeight w:val="320"/>
        </w:trPr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47B37" w14:textId="583292A2" w:rsidR="00C83EBB" w:rsidRPr="00FA24AF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affitto</w:t>
            </w:r>
            <w:proofErr w:type="spellEnd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locali</w:t>
            </w:r>
            <w:proofErr w:type="spellEnd"/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7C6F9" w14:textId="77777777" w:rsidR="00C83EBB" w:rsidRPr="00FA24AF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C83EBB" w:rsidRPr="00D1272E" w14:paraId="7A2DCCE1" w14:textId="77777777" w:rsidTr="00337272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3858B" w14:textId="27304777" w:rsidR="00C83EBB" w:rsidRPr="00FA24AF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utenze</w:t>
            </w:r>
            <w:proofErr w:type="spellEnd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6CE1D" w14:textId="77777777" w:rsidR="00C83EBB" w:rsidRPr="00FA24AF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C83EBB" w:rsidRPr="00D1272E" w14:paraId="5DC85090" w14:textId="77777777" w:rsidTr="00337272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9C33C" w14:textId="02326851" w:rsidR="00C83EBB" w:rsidRPr="00FA24AF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materiali</w:t>
            </w:r>
            <w:proofErr w:type="spellEnd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di </w:t>
            </w:r>
            <w:proofErr w:type="spellStart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consumo</w:t>
            </w:r>
            <w:proofErr w:type="spellEnd"/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39E9A" w14:textId="77777777" w:rsidR="00C83EBB" w:rsidRPr="00FA24AF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C83EBB" w:rsidRPr="00D1272E" w14:paraId="6E0DBD4C" w14:textId="77777777" w:rsidTr="00337272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DF8DF" w14:textId="62D894DC" w:rsidR="00C83EBB" w:rsidRPr="00FA24AF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="Calibri" w:eastAsia="Calibri" w:hAnsi="Calibri" w:cs="Calibri"/>
                <w:color w:val="auto"/>
                <w:sz w:val="18"/>
                <w:szCs w:val="18"/>
                <w:lang w:val="it-IT"/>
              </w:rPr>
              <w:t>-  Acquisizione di servizi (es. manutenzione ordinaria, pulizie, vigilanza e sicurezza, ecc.)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15104" w14:textId="77777777" w:rsidR="00C83EBB" w:rsidRPr="00FA24AF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C83EBB" w:rsidRPr="00D1272E" w14:paraId="72BD3EC8" w14:textId="77777777" w:rsidTr="00337272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19F25" w14:textId="29D3A6EC" w:rsidR="00C83EBB" w:rsidRPr="00FA24AF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consulenze amm.ve/fiscali/legali e assicurazioni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32B34" w14:textId="77777777" w:rsidR="00C83EBB" w:rsidRPr="00FA24AF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C83EBB" w:rsidRPr="00D1272E" w14:paraId="5D1C4B0F" w14:textId="77777777" w:rsidTr="00337272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6109C" w14:textId="37B784E6" w:rsidR="00C83EBB" w:rsidRPr="00FA24AF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oneri bancari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7EB57" w14:textId="77777777" w:rsidR="00C83EBB" w:rsidRPr="00FA24AF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C83EBB" w:rsidRPr="00D1272E" w14:paraId="1DD88F32" w14:textId="77777777" w:rsidTr="00337272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CB0C2" w14:textId="16724B3E" w:rsidR="00C83EBB" w:rsidRPr="00FA24AF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ammortamenti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5D427" w14:textId="77777777" w:rsidR="00C83EBB" w:rsidRPr="00FA24AF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C83EBB" w:rsidRPr="00D1272E" w14:paraId="575796E5" w14:textId="77777777" w:rsidTr="00337272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D3FCB" w14:textId="39BD3B47" w:rsidR="00C83EBB" w:rsidRPr="00FA24AF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di leasing e noleggio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501EC" w14:textId="77777777" w:rsidR="00C83EBB" w:rsidRPr="00FA24AF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C83EBB" w:rsidRPr="00D1272E" w14:paraId="6D5F9986" w14:textId="77777777" w:rsidTr="00337272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009DC" w14:textId="2B97DDA6" w:rsidR="00C83EBB" w:rsidRPr="00FA24AF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costi di trasferta degli amministratori   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6FA5D" w14:textId="77777777" w:rsidR="00C83EBB" w:rsidRPr="00FA24AF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C83EBB" w:rsidRPr="00D1272E" w14:paraId="260D9C7A" w14:textId="77777777" w:rsidTr="00337272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49EEC" w14:textId="7C1EEE63" w:rsidR="00C83EBB" w:rsidRPr="00FA24AF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compensi al personale non direttamente assunto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16933" w14:textId="77777777" w:rsidR="00C83EBB" w:rsidRPr="00FA24AF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C83EBB" w:rsidRPr="00D1272E" w14:paraId="6F499AF2" w14:textId="77777777" w:rsidTr="00337272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8F356" w14:textId="49AC37F0" w:rsidR="00C83EBB" w:rsidRPr="00FA24AF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altro</w:t>
            </w:r>
            <w:proofErr w:type="spellEnd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specificare</w:t>
            </w:r>
            <w:proofErr w:type="spellEnd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):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BFB03" w14:textId="77777777" w:rsidR="00C83EBB" w:rsidRPr="00FA24AF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C83EBB" w:rsidRPr="00D1272E" w14:paraId="7A497491" w14:textId="77777777" w:rsidTr="00337272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E97FD" w14:textId="77777777" w:rsidR="00C83EBB" w:rsidRPr="00AE5697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99156" w14:textId="77777777" w:rsidR="00C83EBB" w:rsidRPr="00FA24AF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C83EBB" w:rsidRPr="00D1272E" w14:paraId="7F52ACFA" w14:textId="77777777" w:rsidTr="0089743F">
        <w:tc>
          <w:tcPr>
            <w:tcW w:w="8113" w:type="dxa"/>
            <w:tcBorders>
              <w:bottom w:val="doub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28432" w14:textId="77777777" w:rsidR="00C83EBB" w:rsidRPr="00D1272E" w:rsidRDefault="00C83EBB" w:rsidP="00C83EBB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GENERALI DI GESTIONE</w:t>
            </w: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662A2" w14:textId="77777777" w:rsidR="00C83EBB" w:rsidRPr="00D1272E" w:rsidRDefault="00C83EBB" w:rsidP="00C83EBB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C83EBB" w:rsidRPr="00D1272E" w14:paraId="4C571CEE" w14:textId="77777777" w:rsidTr="00337272">
        <w:tc>
          <w:tcPr>
            <w:tcW w:w="9604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2E1A4" w14:textId="4C3EE3FA" w:rsidR="00C83EBB" w:rsidRPr="00D1272E" w:rsidRDefault="00C83EBB" w:rsidP="00C83EBB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ARTISTICI</w:t>
            </w:r>
          </w:p>
        </w:tc>
      </w:tr>
      <w:tr w:rsidR="00C83EBB" w:rsidRPr="00D1272E" w14:paraId="158D4332" w14:textId="77777777" w:rsidTr="00337272">
        <w:trPr>
          <w:trHeight w:val="316"/>
        </w:trPr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DB3D2" w14:textId="5CD9A485" w:rsidR="00C83EBB" w:rsidRPr="00D1272E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quote</w:t>
            </w:r>
            <w:proofErr w:type="spellEnd"/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di </w:t>
            </w:r>
            <w:proofErr w:type="spellStart"/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coproduzione</w:t>
            </w:r>
            <w:proofErr w:type="spellEnd"/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86591" w14:textId="77777777" w:rsidR="00C83EBB" w:rsidRPr="00D1272E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C83EBB" w:rsidRPr="00D1272E" w14:paraId="35CD00E5" w14:textId="77777777" w:rsidTr="00337272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78EA2" w14:textId="0F44DAC4" w:rsidR="00C83EBB" w:rsidRPr="00FA24AF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A24AF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</w:t>
            </w:r>
            <w:r w:rsidRPr="00D127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costi per scenografie, costumi e strumenti di scena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7C2E8" w14:textId="77777777" w:rsidR="00C83EBB" w:rsidRPr="00FA24AF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C83EBB" w:rsidRPr="00D1272E" w14:paraId="752ACD58" w14:textId="77777777" w:rsidTr="00337272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81707" w14:textId="1CFA0251" w:rsidR="00C83EBB" w:rsidRPr="00FA24AF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prestazioni di terzi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8261D" w14:textId="77777777" w:rsidR="00C83EBB" w:rsidRPr="00FA24AF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C83EBB" w:rsidRPr="00D1272E" w14:paraId="4170C343" w14:textId="77777777" w:rsidTr="00337272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4AC9F" w14:textId="5C5846D2" w:rsidR="00C83EBB" w:rsidRPr="00D1272E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costi di tournée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F08C8" w14:textId="77777777" w:rsidR="00C83EBB" w:rsidRPr="00D1272E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C83EBB" w:rsidRPr="00D1272E" w14:paraId="5BA1BFCE" w14:textId="77777777" w:rsidTr="00337272">
        <w:trPr>
          <w:trHeight w:val="170"/>
        </w:trPr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FBCAE" w14:textId="5F967DE6" w:rsidR="00C83EBB" w:rsidRPr="00D1272E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diritti d’autore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622CB" w14:textId="77777777" w:rsidR="00C83EBB" w:rsidRPr="00D1272E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C83EBB" w:rsidRPr="00D1272E" w14:paraId="6E19AA9C" w14:textId="77777777" w:rsidTr="00337272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817A0" w14:textId="74E871C5" w:rsidR="00C83EBB" w:rsidRPr="00FA24AF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highlight w:val="yellow"/>
                <w:lang w:val="it-IT"/>
              </w:rPr>
            </w:pPr>
            <w:r w:rsidRPr="00D127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Direttore Artistico non direttamente assunto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F5481" w14:textId="77777777" w:rsidR="00C83EBB" w:rsidRPr="00FA24AF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highlight w:val="yellow"/>
                <w:lang w:val="it-IT"/>
              </w:rPr>
            </w:pPr>
          </w:p>
        </w:tc>
      </w:tr>
      <w:tr w:rsidR="00C83EBB" w:rsidRPr="00D1272E" w14:paraId="667A42F5" w14:textId="77777777" w:rsidTr="00337272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30307" w14:textId="14617B05" w:rsidR="00C83EBB" w:rsidRPr="00FA24AF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Direttore Organizzativo non direttamente assunto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8142A" w14:textId="77777777" w:rsidR="00C83EBB" w:rsidRPr="00FA24AF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highlight w:val="yellow"/>
                <w:lang w:val="it-IT"/>
              </w:rPr>
            </w:pPr>
          </w:p>
        </w:tc>
      </w:tr>
      <w:tr w:rsidR="00C83EBB" w:rsidRPr="00D1272E" w14:paraId="36A5163B" w14:textId="77777777" w:rsidTr="00337272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E9022" w14:textId="60D954B7" w:rsidR="00C83EBB" w:rsidRPr="00D1272E" w:rsidRDefault="00C83EBB" w:rsidP="00C83EBB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spese di personale artistico / compensi per le masse artistiche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C5C7D" w14:textId="77777777" w:rsidR="00C83EBB" w:rsidRPr="00FA24AF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highlight w:val="yellow"/>
                <w:lang w:val="it-IT"/>
              </w:rPr>
            </w:pPr>
          </w:p>
        </w:tc>
      </w:tr>
      <w:tr w:rsidR="00C83EBB" w:rsidRPr="00D1272E" w14:paraId="39400D96" w14:textId="77777777" w:rsidTr="00337272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E6F78" w14:textId="020427F8" w:rsidR="00C83EBB" w:rsidRPr="00D1272E" w:rsidRDefault="00C83EBB" w:rsidP="00C83EBB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- altro </w:t>
            </w: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</w:t>
            </w:r>
            <w:proofErr w:type="spellStart"/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specificare</w:t>
            </w:r>
            <w:proofErr w:type="spellEnd"/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: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71E3E" w14:textId="77777777" w:rsidR="00C83EBB" w:rsidRPr="00D1272E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highlight w:val="yellow"/>
              </w:rPr>
            </w:pPr>
          </w:p>
        </w:tc>
      </w:tr>
      <w:tr w:rsidR="00C83EBB" w:rsidRPr="00D1272E" w14:paraId="42BCECFE" w14:textId="77777777" w:rsidTr="00337272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A171B" w14:textId="77777777" w:rsidR="00C83EBB" w:rsidRPr="00D1272E" w:rsidRDefault="00C83EBB" w:rsidP="00C83EBB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568A9" w14:textId="77777777" w:rsidR="00C83EBB" w:rsidRPr="00D1272E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highlight w:val="yellow"/>
              </w:rPr>
            </w:pPr>
          </w:p>
        </w:tc>
      </w:tr>
      <w:tr w:rsidR="00C83EBB" w:rsidRPr="00D1272E" w14:paraId="358C59E2" w14:textId="77777777" w:rsidTr="0089743F">
        <w:tc>
          <w:tcPr>
            <w:tcW w:w="8113" w:type="dxa"/>
            <w:tcBorders>
              <w:bottom w:val="doub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79794" w14:textId="64E61C4F" w:rsidR="00C83EBB" w:rsidRPr="00D1272E" w:rsidRDefault="00C83EBB" w:rsidP="00C83EBB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ARTISTICI</w:t>
            </w: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EFC28" w14:textId="77777777" w:rsidR="00C83EBB" w:rsidRPr="00D1272E" w:rsidRDefault="00C83EBB" w:rsidP="00C83EBB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C83EBB" w:rsidRPr="00D1272E" w14:paraId="53EF4767" w14:textId="77777777" w:rsidTr="001E608A">
        <w:tc>
          <w:tcPr>
            <w:tcW w:w="9604" w:type="dxa"/>
            <w:gridSpan w:val="2"/>
            <w:tcBorders>
              <w:top w:val="double" w:sz="4" w:space="0" w:color="auto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3BF4A" w14:textId="77777777" w:rsidR="00C83EBB" w:rsidRPr="00D1272E" w:rsidRDefault="00C83EBB" w:rsidP="00C83EBB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PER PROMOZIONE E COMUNICAZIONE</w:t>
            </w:r>
          </w:p>
          <w:p w14:paraId="268EEB8D" w14:textId="35356896" w:rsidR="00C83EBB" w:rsidRPr="00D1272E" w:rsidRDefault="00C83EBB" w:rsidP="00C83EBB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A24AF">
              <w:rPr>
                <w:rFonts w:ascii="Calibri" w:eastAsia="Calibri" w:hAnsi="Calibri" w:cs="Calibri"/>
                <w:i/>
                <w:iCs/>
                <w:color w:val="auto"/>
                <w:sz w:val="18"/>
                <w:szCs w:val="18"/>
                <w:lang w:val="it-IT" w:eastAsia="it-IT"/>
              </w:rPr>
              <w:t>(specificare la tipologia di costo e l’importo)</w:t>
            </w:r>
          </w:p>
        </w:tc>
      </w:tr>
      <w:tr w:rsidR="00C83EBB" w:rsidRPr="00D1272E" w14:paraId="3E2C7B6D" w14:textId="77777777" w:rsidTr="00337272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329B0" w14:textId="54EFBD5F" w:rsidR="00C83EBB" w:rsidRPr="00D1272E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costi per grafica, tipografia, pubblicità, affissioni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314AA" w14:textId="77777777" w:rsidR="00C83EBB" w:rsidRPr="00D1272E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C83EBB" w:rsidRPr="00D1272E" w14:paraId="2A80ED5A" w14:textId="77777777" w:rsidTr="00337272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7CAE1" w14:textId="0C40D66F" w:rsidR="00C83EBB" w:rsidRPr="00D1272E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costi web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F021D" w14:textId="77777777" w:rsidR="00C83EBB" w:rsidRPr="00D1272E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C83EBB" w:rsidRPr="00D1272E" w14:paraId="615CEC1C" w14:textId="77777777" w:rsidTr="00337272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E4EDE" w14:textId="2E6F0989" w:rsidR="00C83EBB" w:rsidRPr="00D1272E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consulenze e servizi per promozione/ufficio stampa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464D4" w14:textId="77777777" w:rsidR="00C83EBB" w:rsidRPr="00D1272E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C83EBB" w:rsidRPr="00D1272E" w14:paraId="4FD31B8A" w14:textId="77777777" w:rsidTr="00337272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60256" w14:textId="74CDA2DC" w:rsidR="00C83EBB" w:rsidRPr="00D1272E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spese di rappresentanza (massimo 10% dei costi per promozione e comunicazione)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48445" w14:textId="77777777" w:rsidR="00C83EBB" w:rsidRPr="00D1272E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C83EBB" w:rsidRPr="00D1272E" w14:paraId="6801D675" w14:textId="77777777" w:rsidTr="00337272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4A84F" w14:textId="0FEDC6D0" w:rsidR="00C83EBB" w:rsidRPr="00D1272E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- </w:t>
            </w:r>
            <w:proofErr w:type="spellStart"/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altro</w:t>
            </w:r>
            <w:proofErr w:type="spellEnd"/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specificare</w:t>
            </w:r>
            <w:proofErr w:type="spellEnd"/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):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9CBF3" w14:textId="77777777" w:rsidR="00C83EBB" w:rsidRPr="00D1272E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C83EBB" w:rsidRPr="00D1272E" w14:paraId="5FA5F155" w14:textId="77777777" w:rsidTr="00337272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AC63F" w14:textId="77777777" w:rsidR="00C83EBB" w:rsidRPr="00D1272E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42180" w14:textId="77777777" w:rsidR="00C83EBB" w:rsidRPr="00D1272E" w:rsidRDefault="00C83EBB" w:rsidP="00C83EBB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C83EBB" w:rsidRPr="00D1272E" w14:paraId="2C7E6C65" w14:textId="77777777" w:rsidTr="0089743F">
        <w:tc>
          <w:tcPr>
            <w:tcW w:w="8113" w:type="dxa"/>
            <w:tcBorders>
              <w:bottom w:val="doub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3E0E0" w14:textId="77777777" w:rsidR="00C83EBB" w:rsidRPr="00D1272E" w:rsidRDefault="00C83EBB" w:rsidP="00C83EBB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PER PROMOZIONE E COMUNICAZIONE</w:t>
            </w: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6E866" w14:textId="77777777" w:rsidR="00C83EBB" w:rsidRPr="00D1272E" w:rsidRDefault="00C83EBB" w:rsidP="00C83EBB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C83EBB" w:rsidRPr="00D1272E" w14:paraId="1106BE74" w14:textId="77777777" w:rsidTr="0089743F">
        <w:tc>
          <w:tcPr>
            <w:tcW w:w="8113" w:type="dxa"/>
            <w:tcBorders>
              <w:top w:val="double" w:sz="4" w:space="0" w:color="auto"/>
              <w:bottom w:val="doub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E500A" w14:textId="768ADA74" w:rsidR="00C83EBB" w:rsidRPr="00D1272E" w:rsidRDefault="00C83EBB" w:rsidP="00C83EBB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TOTALI DEL PROGETTO (comprensivo di IVA se non recuperabile)</w:t>
            </w:r>
          </w:p>
        </w:tc>
        <w:tc>
          <w:tcPr>
            <w:tcW w:w="1491" w:type="dxa"/>
            <w:tcBorders>
              <w:top w:val="double" w:sz="4" w:space="0" w:color="auto"/>
              <w:bottom w:val="doub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1661A" w14:textId="77777777" w:rsidR="00C83EBB" w:rsidRPr="00D1272E" w:rsidRDefault="00C83EBB" w:rsidP="00C83EBB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</w:tbl>
    <w:p w14:paraId="4D290877" w14:textId="77777777" w:rsidR="00C0180E" w:rsidRPr="00D1272E" w:rsidRDefault="00C0180E" w:rsidP="007F477A"/>
    <w:p w14:paraId="5E78FABD" w14:textId="77777777" w:rsidR="00C0180E" w:rsidRPr="00D1272E" w:rsidRDefault="00C0180E" w:rsidP="007F477A"/>
    <w:p w14:paraId="1D2A9822" w14:textId="77777777" w:rsidR="00C0180E" w:rsidRPr="00D1272E" w:rsidRDefault="00C0180E" w:rsidP="007F477A"/>
    <w:p w14:paraId="59B8BC49" w14:textId="77777777" w:rsidR="00C0180E" w:rsidRPr="00D1272E" w:rsidRDefault="00C0180E" w:rsidP="007F477A"/>
    <w:p w14:paraId="134D9C33" w14:textId="77777777" w:rsidR="00C0180E" w:rsidRDefault="00C0180E" w:rsidP="007F477A"/>
    <w:p w14:paraId="7405655B" w14:textId="77777777" w:rsidR="0097794B" w:rsidRDefault="0097794B" w:rsidP="007F477A"/>
    <w:p w14:paraId="557BAED4" w14:textId="77777777" w:rsidR="0097794B" w:rsidRDefault="0097794B" w:rsidP="007F477A"/>
    <w:p w14:paraId="5BCCEBAF" w14:textId="77777777" w:rsidR="0097794B" w:rsidRDefault="0097794B" w:rsidP="007F477A"/>
    <w:p w14:paraId="78223710" w14:textId="77777777" w:rsidR="0097794B" w:rsidRDefault="0097794B" w:rsidP="007F477A"/>
    <w:p w14:paraId="57B782D2" w14:textId="77777777" w:rsidR="0097794B" w:rsidRDefault="0097794B" w:rsidP="007F477A"/>
    <w:p w14:paraId="69C218FD" w14:textId="77777777" w:rsidR="0097794B" w:rsidRDefault="0097794B" w:rsidP="007F477A"/>
    <w:p w14:paraId="47A86CDF" w14:textId="77777777" w:rsidR="0097794B" w:rsidRDefault="0097794B" w:rsidP="007F477A"/>
    <w:p w14:paraId="091E1096" w14:textId="77777777" w:rsidR="0097794B" w:rsidRDefault="0097794B" w:rsidP="007F477A"/>
    <w:p w14:paraId="78D2D31E" w14:textId="77777777" w:rsidR="0097794B" w:rsidRDefault="0097794B" w:rsidP="007F477A"/>
    <w:p w14:paraId="79132B15" w14:textId="77777777" w:rsidR="0097794B" w:rsidRDefault="0097794B" w:rsidP="007F477A"/>
    <w:p w14:paraId="226504EB" w14:textId="77777777" w:rsidR="0097794B" w:rsidRDefault="0097794B" w:rsidP="007F477A"/>
    <w:p w14:paraId="2A6FF2AD" w14:textId="77777777" w:rsidR="0097794B" w:rsidRDefault="0097794B" w:rsidP="007F477A"/>
    <w:p w14:paraId="3E2D6D40" w14:textId="77777777" w:rsidR="0097794B" w:rsidRDefault="0097794B" w:rsidP="007F477A"/>
    <w:p w14:paraId="7326FCC9" w14:textId="77777777" w:rsidR="0097794B" w:rsidRDefault="0097794B" w:rsidP="007F477A"/>
    <w:p w14:paraId="156C022F" w14:textId="77777777" w:rsidR="0097794B" w:rsidRDefault="0097794B" w:rsidP="007F477A"/>
    <w:p w14:paraId="6B623B0F" w14:textId="77777777" w:rsidR="0097794B" w:rsidRDefault="0097794B" w:rsidP="007F477A"/>
    <w:p w14:paraId="0A6074F5" w14:textId="77777777" w:rsidR="0097794B" w:rsidRDefault="0097794B" w:rsidP="007F477A"/>
    <w:p w14:paraId="3A392A54" w14:textId="77777777" w:rsidR="0097794B" w:rsidRDefault="0097794B" w:rsidP="007F477A"/>
    <w:p w14:paraId="7AD93EDB" w14:textId="77777777" w:rsidR="0097794B" w:rsidRDefault="0097794B" w:rsidP="007F477A"/>
    <w:p w14:paraId="61B97F2C" w14:textId="77777777" w:rsidR="0097794B" w:rsidRDefault="0097794B" w:rsidP="007F477A"/>
    <w:p w14:paraId="46978437" w14:textId="77777777" w:rsidR="0097794B" w:rsidRDefault="0097794B" w:rsidP="007F477A"/>
    <w:p w14:paraId="58D28726" w14:textId="77777777" w:rsidR="0097794B" w:rsidRDefault="0097794B" w:rsidP="007F477A"/>
    <w:p w14:paraId="1843E98B" w14:textId="77777777" w:rsidR="0097794B" w:rsidRDefault="0097794B" w:rsidP="007F477A"/>
    <w:p w14:paraId="79C0C71B" w14:textId="77777777" w:rsidR="0097794B" w:rsidRDefault="0097794B" w:rsidP="007F477A"/>
    <w:p w14:paraId="5B8A7704" w14:textId="77777777" w:rsidR="0097794B" w:rsidRDefault="0097794B" w:rsidP="007F477A"/>
    <w:p w14:paraId="52A4ADA3" w14:textId="77777777" w:rsidR="0097794B" w:rsidRDefault="0097794B" w:rsidP="007F477A"/>
    <w:p w14:paraId="0DE89F91" w14:textId="77777777" w:rsidR="0097794B" w:rsidRDefault="0097794B" w:rsidP="007F477A"/>
    <w:p w14:paraId="5D916F99" w14:textId="77777777" w:rsidR="0097794B" w:rsidRDefault="0097794B" w:rsidP="007F477A"/>
    <w:p w14:paraId="6DA134B7" w14:textId="77777777" w:rsidR="0097794B" w:rsidRDefault="0097794B" w:rsidP="007F477A"/>
    <w:p w14:paraId="58E8BCF2" w14:textId="77777777" w:rsidR="0097794B" w:rsidRDefault="0097794B" w:rsidP="007F477A"/>
    <w:p w14:paraId="2C697C31" w14:textId="77777777" w:rsidR="0097794B" w:rsidRDefault="0097794B" w:rsidP="007F477A"/>
    <w:p w14:paraId="3150EE95" w14:textId="77777777" w:rsidR="0097794B" w:rsidRDefault="0097794B" w:rsidP="007F477A"/>
    <w:p w14:paraId="39023D1D" w14:textId="77777777" w:rsidR="0097794B" w:rsidRDefault="0097794B" w:rsidP="007F477A"/>
    <w:p w14:paraId="682A1F38" w14:textId="77777777" w:rsidR="0097794B" w:rsidRDefault="0097794B" w:rsidP="007F477A"/>
    <w:p w14:paraId="2191F916" w14:textId="77777777" w:rsidR="0097794B" w:rsidRDefault="0097794B" w:rsidP="007F477A"/>
    <w:p w14:paraId="38D21EE7" w14:textId="77777777" w:rsidR="0097794B" w:rsidRDefault="0097794B" w:rsidP="007F477A"/>
    <w:p w14:paraId="24AABEBD" w14:textId="77777777" w:rsidR="0097794B" w:rsidRDefault="0097794B" w:rsidP="007F477A"/>
    <w:p w14:paraId="2DA7C48E" w14:textId="77777777" w:rsidR="0097794B" w:rsidRDefault="0097794B" w:rsidP="007F477A"/>
    <w:p w14:paraId="77464EBC" w14:textId="77777777" w:rsidR="0097794B" w:rsidRDefault="0097794B" w:rsidP="007F477A"/>
    <w:p w14:paraId="51B764AA" w14:textId="77777777" w:rsidR="0097794B" w:rsidRDefault="0097794B" w:rsidP="007F477A"/>
    <w:p w14:paraId="54866F7C" w14:textId="77777777" w:rsidR="0097794B" w:rsidRPr="00D1272E" w:rsidRDefault="0097794B" w:rsidP="007F477A"/>
    <w:p w14:paraId="51DE0688" w14:textId="77777777" w:rsidR="00C0180E" w:rsidRPr="00D1272E" w:rsidRDefault="00C0180E" w:rsidP="007F477A"/>
    <w:p w14:paraId="0FB9F26D" w14:textId="77777777" w:rsidR="00C0180E" w:rsidRPr="00D1272E" w:rsidRDefault="00C0180E" w:rsidP="007F477A"/>
    <w:p w14:paraId="72AC30CC" w14:textId="77777777" w:rsidR="00C0180E" w:rsidRPr="00D1272E" w:rsidRDefault="00C0180E" w:rsidP="007F477A"/>
    <w:p w14:paraId="2A8B7AFD" w14:textId="77777777" w:rsidR="00156955" w:rsidRPr="00D1272E" w:rsidRDefault="00156955" w:rsidP="007F477A"/>
    <w:p w14:paraId="6674B443" w14:textId="77777777" w:rsidR="00C0180E" w:rsidRPr="00D1272E" w:rsidRDefault="00C0180E" w:rsidP="007F477A"/>
    <w:p w14:paraId="50BEDFDF" w14:textId="77777777" w:rsidR="00C0180E" w:rsidRPr="00D1272E" w:rsidRDefault="00C0180E" w:rsidP="007F477A"/>
    <w:tbl>
      <w:tblPr>
        <w:tblW w:w="9604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6"/>
        <w:gridCol w:w="4057"/>
        <w:gridCol w:w="1491"/>
      </w:tblGrid>
      <w:tr w:rsidR="00D1272E" w:rsidRPr="00D1272E" w14:paraId="22ACB31F" w14:textId="77777777" w:rsidTr="00337272">
        <w:tc>
          <w:tcPr>
            <w:tcW w:w="8113" w:type="dxa"/>
            <w:gridSpan w:val="2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DA2FC" w14:textId="24F8D963" w:rsidR="00035030" w:rsidRPr="00D1272E" w:rsidRDefault="00035030" w:rsidP="0003503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lastRenderedPageBreak/>
              <w:t>RICAVI</w:t>
            </w:r>
          </w:p>
        </w:tc>
        <w:tc>
          <w:tcPr>
            <w:tcW w:w="1491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292F6" w14:textId="77777777" w:rsidR="00035030" w:rsidRPr="00D1272E" w:rsidRDefault="00035030" w:rsidP="002350C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D1272E" w:rsidRPr="00D1272E" w14:paraId="7A05EA3F" w14:textId="77777777" w:rsidTr="00337272">
        <w:tc>
          <w:tcPr>
            <w:tcW w:w="8113" w:type="dxa"/>
            <w:gridSpan w:val="2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3DD45" w14:textId="77777777" w:rsidR="00E866D3" w:rsidRPr="00D1272E" w:rsidRDefault="00E866D3" w:rsidP="002350C6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TIPOLOGIA</w:t>
            </w:r>
          </w:p>
        </w:tc>
        <w:tc>
          <w:tcPr>
            <w:tcW w:w="1491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C67C6" w14:textId="77777777" w:rsidR="00E866D3" w:rsidRPr="00D1272E" w:rsidRDefault="00E866D3" w:rsidP="002350C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proofErr w:type="spellStart"/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Importo</w:t>
            </w:r>
            <w:proofErr w:type="spellEnd"/>
          </w:p>
        </w:tc>
      </w:tr>
      <w:tr w:rsidR="00D1272E" w:rsidRPr="00D1272E" w14:paraId="6BD775AD" w14:textId="77777777" w:rsidTr="00337272">
        <w:tc>
          <w:tcPr>
            <w:tcW w:w="8113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8727D" w14:textId="77777777" w:rsidR="00E866D3" w:rsidRPr="00D1272E" w:rsidRDefault="00E866D3" w:rsidP="002350C6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RICAVI TIPICI</w:t>
            </w:r>
          </w:p>
        </w:tc>
        <w:tc>
          <w:tcPr>
            <w:tcW w:w="1491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D0C24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2"/>
                <w:szCs w:val="12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2"/>
                <w:szCs w:val="12"/>
              </w:rPr>
              <w:t xml:space="preserve"> </w:t>
            </w:r>
          </w:p>
        </w:tc>
      </w:tr>
      <w:tr w:rsidR="00D1272E" w:rsidRPr="00D1272E" w14:paraId="5592A10D" w14:textId="77777777" w:rsidTr="00337272">
        <w:trPr>
          <w:trHeight w:val="320"/>
        </w:trPr>
        <w:tc>
          <w:tcPr>
            <w:tcW w:w="4056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A5B51" w14:textId="4E25069A" w:rsidR="00964095" w:rsidRPr="00D1272E" w:rsidRDefault="009022E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incassi da biglietteria spettacoli coprodotti</w:t>
            </w:r>
          </w:p>
        </w:tc>
        <w:tc>
          <w:tcPr>
            <w:tcW w:w="4057" w:type="dxa"/>
            <w:shd w:val="clear" w:color="auto" w:fill="auto"/>
          </w:tcPr>
          <w:p w14:paraId="451E1ACD" w14:textId="797AE1F1" w:rsidR="00964095" w:rsidRPr="00D1272E" w:rsidRDefault="009022E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per spettacoli dal vivo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7054A" w14:textId="77777777" w:rsidR="00964095" w:rsidRPr="00D1272E" w:rsidRDefault="00964095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2AC9F8B9" w14:textId="77777777" w:rsidTr="00337272">
        <w:trPr>
          <w:trHeight w:val="320"/>
        </w:trPr>
        <w:tc>
          <w:tcPr>
            <w:tcW w:w="4056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96043" w14:textId="77777777" w:rsidR="00964095" w:rsidRPr="00D1272E" w:rsidRDefault="00964095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4057" w:type="dxa"/>
            <w:shd w:val="clear" w:color="auto" w:fill="auto"/>
          </w:tcPr>
          <w:p w14:paraId="352EE3CD" w14:textId="5683B054" w:rsidR="00964095" w:rsidRPr="00D1272E" w:rsidRDefault="009022E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per spettacoli trasmessi digitalmente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5F3E1" w14:textId="77777777" w:rsidR="00964095" w:rsidRPr="00D1272E" w:rsidRDefault="00964095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3A6561DA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69CE5" w14:textId="5011F63A" w:rsidR="00E866D3" w:rsidRPr="00D1272E" w:rsidRDefault="009022E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</w:t>
            </w:r>
            <w:proofErr w:type="spellStart"/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incassi</w:t>
            </w:r>
            <w:proofErr w:type="spellEnd"/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da abbonamenti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DC32D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52862372" w14:textId="77777777" w:rsidTr="0089743F">
        <w:tc>
          <w:tcPr>
            <w:tcW w:w="8113" w:type="dxa"/>
            <w:gridSpan w:val="2"/>
            <w:tcBorders>
              <w:bottom w:val="doub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7AD21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TOTALE INCASSI DA BIGLIETTERIA</w:t>
            </w: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9A906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D1272E" w:rsidRPr="00D1272E" w14:paraId="39944871" w14:textId="77777777" w:rsidTr="0089743F">
        <w:tc>
          <w:tcPr>
            <w:tcW w:w="8113" w:type="dxa"/>
            <w:gridSpan w:val="2"/>
            <w:tcBorders>
              <w:top w:val="doub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AA533" w14:textId="4DD85418" w:rsidR="00E866D3" w:rsidRPr="00D1272E" w:rsidRDefault="009022E3" w:rsidP="002350C6">
            <w:pPr>
              <w:pStyle w:val="Standard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ricavi da </w:t>
            </w:r>
            <w:r w:rsidR="00035030"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quote di coproduzione</w:t>
            </w: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09F18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2B94926F" w14:textId="77777777" w:rsidTr="0089743F">
        <w:tc>
          <w:tcPr>
            <w:tcW w:w="8113" w:type="dxa"/>
            <w:gridSpan w:val="2"/>
            <w:tcBorders>
              <w:bottom w:val="doub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BE009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RICAVI TIPICI</w:t>
            </w:r>
          </w:p>
          <w:p w14:paraId="44BE6999" w14:textId="35643923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Somma del totale incassi da biglietteria</w:t>
            </w:r>
            <w:r w:rsidR="00BA1F95" w:rsidRPr="00D1272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 xml:space="preserve"> </w:t>
            </w:r>
            <w:r w:rsidRPr="00D1272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+</w:t>
            </w:r>
            <w:r w:rsidR="00BA1F95" w:rsidRPr="00D1272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 xml:space="preserve"> ricavi da quote di coproduzione</w:t>
            </w: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5F27D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D1272E" w:rsidRPr="00D1272E" w14:paraId="618DEBD5" w14:textId="77777777" w:rsidTr="0089743F">
        <w:tc>
          <w:tcPr>
            <w:tcW w:w="8113" w:type="dxa"/>
            <w:gridSpan w:val="2"/>
            <w:tcBorders>
              <w:top w:val="double" w:sz="4" w:space="0" w:color="auto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26AD0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RICAVI DA ATTIVITÀ COLLATERALI</w:t>
            </w: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89A23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D1272E" w:rsidRPr="00D1272E" w14:paraId="4903ED3D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D3049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ricavi da attività laboratoriali e di formazione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21531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1FCFB0CA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12157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vendita beni e servizi, merchandising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8DAD3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3552512B" w14:textId="77777777" w:rsidTr="00337272">
        <w:trPr>
          <w:trHeight w:val="316"/>
        </w:trPr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DEA94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vendita diritti (di ripresa, ecc.)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D2E9E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5178D59E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0BC82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profitti da gestione punti ristoro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C918E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4B437F32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7F0DB" w14:textId="6FB25C16" w:rsidR="00E866D3" w:rsidRPr="00D1272E" w:rsidRDefault="00EE007C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a</w:t>
            </w:r>
            <w:proofErr w:type="spellStart"/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ltro</w:t>
            </w:r>
            <w:proofErr w:type="spellEnd"/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(specificare)</w:t>
            </w: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: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FCEF5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0AC0CFDF" w14:textId="77777777" w:rsidTr="0089743F">
        <w:tc>
          <w:tcPr>
            <w:tcW w:w="811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3741B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RICAVI DA ATTIVITÀ COLLATERALI</w:t>
            </w:r>
          </w:p>
        </w:tc>
        <w:tc>
          <w:tcPr>
            <w:tcW w:w="1491" w:type="dxa"/>
            <w:tcBorders>
              <w:left w:val="double" w:sz="4" w:space="0" w:color="auto"/>
              <w:bottom w:val="doub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A32EF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D1272E" w:rsidRPr="00D1272E" w14:paraId="2F5C7BDF" w14:textId="77777777" w:rsidTr="0089743F">
        <w:tc>
          <w:tcPr>
            <w:tcW w:w="8113" w:type="dxa"/>
            <w:gridSpan w:val="2"/>
            <w:tcBorders>
              <w:top w:val="double" w:sz="4" w:space="0" w:color="auto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357B5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CONTRIBUTI PUBBLICI</w:t>
            </w:r>
          </w:p>
          <w:p w14:paraId="0F788F5A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Indicare la norma alla base dell’attribuzione del contributo</w:t>
            </w: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025F2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D1272E" w:rsidRPr="00D1272E" w14:paraId="0876DA47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8F461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</w:t>
            </w: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contributi dall’Unione Europea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3E2F7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0E7D03" w:rsidRPr="00D1272E" w14:paraId="17DAB818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59AED" w14:textId="77777777" w:rsidR="000E7D03" w:rsidRPr="00D1272E" w:rsidRDefault="000E7D0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57732" w14:textId="77777777" w:rsidR="000E7D03" w:rsidRPr="00D1272E" w:rsidRDefault="000E7D0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59BAFCE4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105D8" w14:textId="77777777" w:rsidR="00D1272E" w:rsidRPr="00D1272E" w:rsidRDefault="00D1272E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A0051" w14:textId="77777777" w:rsidR="00D1272E" w:rsidRPr="00D1272E" w:rsidRDefault="00D1272E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4DB1A22B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08047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contributi dal Ministero della Cultura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5FD41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0E7D03" w:rsidRPr="00D1272E" w14:paraId="2014279F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CF6FE" w14:textId="77777777" w:rsidR="000E7D03" w:rsidRPr="00D1272E" w:rsidRDefault="000E7D0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C292B" w14:textId="77777777" w:rsidR="000E7D03" w:rsidRPr="00D1272E" w:rsidRDefault="000E7D0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3FB1EE4C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FBCEB" w14:textId="77777777" w:rsidR="00D1272E" w:rsidRPr="00D1272E" w:rsidRDefault="00D1272E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F3A72" w14:textId="77777777" w:rsidR="00D1272E" w:rsidRPr="00D1272E" w:rsidRDefault="00D1272E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1106C301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739B1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altri contributi dalla Regione Emilia-Romagna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D0E9F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0E7D03" w:rsidRPr="00D1272E" w14:paraId="6AB4A349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365FB" w14:textId="77777777" w:rsidR="000E7D03" w:rsidRPr="00D1272E" w:rsidRDefault="000E7D0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C137E" w14:textId="77777777" w:rsidR="000E7D03" w:rsidRPr="00D1272E" w:rsidRDefault="000E7D0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5C339ACC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9C691" w14:textId="77777777" w:rsidR="00D1272E" w:rsidRPr="00D1272E" w:rsidRDefault="00D1272E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3A37D" w14:textId="77777777" w:rsidR="00D1272E" w:rsidRPr="00D1272E" w:rsidRDefault="00D1272E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49AADBFC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3BDA7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contributi da </w:t>
            </w:r>
            <w:proofErr w:type="spellStart"/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Enti</w:t>
            </w:r>
            <w:proofErr w:type="spellEnd"/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Locali</w:t>
            </w:r>
            <w:proofErr w:type="spellEnd"/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F83AA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0E7D03" w:rsidRPr="00D1272E" w14:paraId="3D502683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4E27F" w14:textId="77777777" w:rsidR="000E7D03" w:rsidRPr="00D1272E" w:rsidRDefault="000E7D0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1CE33" w14:textId="77777777" w:rsidR="000E7D03" w:rsidRPr="00D1272E" w:rsidRDefault="000E7D0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2F2A8E14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37306" w14:textId="77777777" w:rsidR="00D1272E" w:rsidRPr="00D1272E" w:rsidRDefault="00D1272E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08F69" w14:textId="77777777" w:rsidR="00D1272E" w:rsidRPr="00D1272E" w:rsidRDefault="00D1272E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52C5410C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63A79" w14:textId="77777777" w:rsidR="00E866D3" w:rsidRPr="00FA24AF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A24AF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contributi da altri Enti pubblici: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E0B52" w14:textId="77777777" w:rsidR="00E866D3" w:rsidRPr="00FA24AF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0E7D03" w:rsidRPr="00D1272E" w14:paraId="38B9F42E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A618E" w14:textId="77777777" w:rsidR="000E7D03" w:rsidRPr="00FA24AF" w:rsidRDefault="000E7D0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D6CF7" w14:textId="77777777" w:rsidR="000E7D03" w:rsidRPr="00FA24AF" w:rsidRDefault="000E7D0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16C79BF1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01650" w14:textId="77777777" w:rsidR="00D1272E" w:rsidRPr="00FA24AF" w:rsidRDefault="00D1272E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4BD86" w14:textId="77777777" w:rsidR="00D1272E" w:rsidRPr="00FA24AF" w:rsidRDefault="00D1272E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4D48BE55" w14:textId="77777777" w:rsidTr="0089743F">
        <w:tc>
          <w:tcPr>
            <w:tcW w:w="8113" w:type="dxa"/>
            <w:gridSpan w:val="2"/>
            <w:tcBorders>
              <w:bottom w:val="doub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8C9C4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TOTALE CONTRIBUTI PUBBLICI</w:t>
            </w: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11894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9022E3" w:rsidRPr="00D1272E" w14:paraId="26F9BE2F" w14:textId="77777777" w:rsidTr="001E608A">
        <w:tc>
          <w:tcPr>
            <w:tcW w:w="9604" w:type="dxa"/>
            <w:gridSpan w:val="3"/>
            <w:tcBorders>
              <w:top w:val="double" w:sz="4" w:space="0" w:color="auto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0646E" w14:textId="482AD64B" w:rsidR="009022E3" w:rsidRPr="00D1272E" w:rsidRDefault="009022E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RISORSE DA PRIVATI</w:t>
            </w:r>
          </w:p>
        </w:tc>
      </w:tr>
      <w:tr w:rsidR="00D1272E" w:rsidRPr="00D1272E" w14:paraId="36C1EBC2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1CBF8" w14:textId="47A56FE7" w:rsidR="00E866D3" w:rsidRPr="00FA24AF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A24AF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lastRenderedPageBreak/>
              <w:t>- contributi da Fondazioni Bancarie</w:t>
            </w:r>
            <w:r w:rsidR="002132DE" w:rsidRPr="00FA24AF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(specificare la Fondazione e l’importo)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ABA18" w14:textId="77777777" w:rsidR="00E866D3" w:rsidRPr="00FA24AF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2DB85747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E3E6D" w14:textId="77777777" w:rsidR="00E866D3" w:rsidRPr="00FA24AF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DCA58" w14:textId="77777777" w:rsidR="00E866D3" w:rsidRPr="00FA24AF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56F03716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9194F" w14:textId="77777777" w:rsidR="00E866D3" w:rsidRPr="00FA24AF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CAF5C" w14:textId="77777777" w:rsidR="00E866D3" w:rsidRPr="00FA24AF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34C31524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E1897" w14:textId="008F55F1" w:rsidR="00E866D3" w:rsidRPr="00FA24AF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A24AF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entrate da sponsorizzazioni</w:t>
            </w:r>
            <w:r w:rsidR="003423B6" w:rsidRPr="00FA24AF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(specificare lo sponsor e l’importo)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22B46" w14:textId="77777777" w:rsidR="00E866D3" w:rsidRPr="00FA24AF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22587061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ED188" w14:textId="77777777" w:rsidR="00E866D3" w:rsidRPr="00FA24AF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A24AF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      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924E0" w14:textId="77777777" w:rsidR="00E866D3" w:rsidRPr="00FA24AF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0699A788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C0C43" w14:textId="77777777" w:rsidR="00E866D3" w:rsidRPr="00FA24AF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F23B5" w14:textId="77777777" w:rsidR="00E866D3" w:rsidRPr="00FA24AF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275A8609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CB88A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ArtBonus</w:t>
            </w:r>
            <w:proofErr w:type="spellEnd"/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05F73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6279F466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4D724" w14:textId="77777777" w:rsidR="00E866D3" w:rsidRPr="00D1272E" w:rsidRDefault="00E866D3" w:rsidP="002350C6">
            <w:pPr>
              <w:pStyle w:val="Standard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E720B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15A82986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1D62D" w14:textId="77777777" w:rsidR="00E866D3" w:rsidRPr="00D1272E" w:rsidRDefault="00E866D3" w:rsidP="002350C6">
            <w:pPr>
              <w:pStyle w:val="Standard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2767C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2CED3468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DAF2D" w14:textId="77777777" w:rsidR="00E866D3" w:rsidRPr="00FA24AF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A24AF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altre risorse da privati (indicare le singole voci):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645B7" w14:textId="77777777" w:rsidR="00E866D3" w:rsidRPr="00FA24AF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72B401B6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032BB" w14:textId="77777777" w:rsidR="00E866D3" w:rsidRPr="00FA24AF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6E535" w14:textId="77777777" w:rsidR="00E866D3" w:rsidRPr="00FA24AF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0FCA473A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28CB0" w14:textId="77777777" w:rsidR="00E866D3" w:rsidRPr="00FA24AF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C3998" w14:textId="77777777" w:rsidR="00E866D3" w:rsidRPr="00FA24AF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4DB399BF" w14:textId="77777777" w:rsidTr="0089743F">
        <w:tc>
          <w:tcPr>
            <w:tcW w:w="8113" w:type="dxa"/>
            <w:gridSpan w:val="2"/>
            <w:tcBorders>
              <w:bottom w:val="doub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B28BA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TOTALE RISORSE DA PRIVATI</w:t>
            </w: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64B4D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D1272E" w:rsidRPr="00D1272E" w14:paraId="14400122" w14:textId="77777777" w:rsidTr="0089743F">
        <w:tc>
          <w:tcPr>
            <w:tcW w:w="811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E06E1" w14:textId="77777777" w:rsidR="00E866D3" w:rsidRPr="00D1272E" w:rsidRDefault="00E866D3" w:rsidP="002350C6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TOTALE RISORSE PROPRIE</w:t>
            </w:r>
          </w:p>
        </w:tc>
        <w:tc>
          <w:tcPr>
            <w:tcW w:w="1491" w:type="dxa"/>
            <w:tcBorders>
              <w:top w:val="double" w:sz="4" w:space="0" w:color="auto"/>
              <w:bottom w:val="doub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AE56A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D1272E" w:rsidRPr="00D1272E" w14:paraId="5FE81BF1" w14:textId="77777777" w:rsidTr="0089743F">
        <w:tc>
          <w:tcPr>
            <w:tcW w:w="8113" w:type="dxa"/>
            <w:gridSpan w:val="2"/>
            <w:tcBorders>
              <w:top w:val="double" w:sz="4" w:space="0" w:color="auto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81EDC" w14:textId="77777777" w:rsidR="00E866D3" w:rsidRPr="00D1272E" w:rsidRDefault="00E866D3" w:rsidP="002350C6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RICAVI TOTALI DEL PROGETTO</w:t>
            </w: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4CFE2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D1272E" w:rsidRPr="00D1272E" w14:paraId="311F68CF" w14:textId="77777777" w:rsidTr="00337272">
        <w:tc>
          <w:tcPr>
            <w:tcW w:w="8113" w:type="dxa"/>
            <w:gridSpan w:val="2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4DCB7" w14:textId="77777777" w:rsidR="00E866D3" w:rsidRPr="00D1272E" w:rsidRDefault="00E866D3" w:rsidP="002350C6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DIFFERENZA TRA COSTI E RICAVI</w:t>
            </w:r>
          </w:p>
        </w:tc>
        <w:tc>
          <w:tcPr>
            <w:tcW w:w="1491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45577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D1272E" w:rsidRPr="00D1272E" w14:paraId="4AFAF1B4" w14:textId="77777777" w:rsidTr="00337272">
        <w:tc>
          <w:tcPr>
            <w:tcW w:w="8113" w:type="dxa"/>
            <w:gridSpan w:val="2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497FB" w14:textId="794C0CF7" w:rsidR="00E866D3" w:rsidRPr="00D1272E" w:rsidRDefault="00E866D3" w:rsidP="002350C6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CONTRIBUTO ANNUALE</w:t>
            </w:r>
            <w:r w:rsidR="00D9211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 xml:space="preserve"> RICHIESTO</w:t>
            </w:r>
          </w:p>
        </w:tc>
        <w:tc>
          <w:tcPr>
            <w:tcW w:w="1491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7364C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</w:tbl>
    <w:p w14:paraId="29A8266A" w14:textId="77777777" w:rsidR="00292923" w:rsidRPr="00D1272E" w:rsidRDefault="00292923" w:rsidP="007F477A"/>
    <w:p w14:paraId="3D64338D" w14:textId="77777777" w:rsidR="001F6D08" w:rsidRDefault="001F6D08" w:rsidP="007F477A"/>
    <w:p w14:paraId="509E7B9F" w14:textId="77777777" w:rsidR="00155835" w:rsidRDefault="00155835" w:rsidP="007F477A"/>
    <w:p w14:paraId="7A769C38" w14:textId="77777777" w:rsidR="00155835" w:rsidRDefault="00155835" w:rsidP="007F477A"/>
    <w:p w14:paraId="39E0AA0F" w14:textId="77777777" w:rsidR="00155835" w:rsidRDefault="00155835" w:rsidP="007F477A"/>
    <w:p w14:paraId="4E68C323" w14:textId="77777777" w:rsidR="00155835" w:rsidRDefault="00155835" w:rsidP="007F477A"/>
    <w:p w14:paraId="06969F96" w14:textId="77777777" w:rsidR="00155835" w:rsidRDefault="00155835" w:rsidP="007F477A"/>
    <w:p w14:paraId="32F38D3F" w14:textId="77777777" w:rsidR="00155835" w:rsidRDefault="00155835" w:rsidP="007F477A"/>
    <w:p w14:paraId="4279A04C" w14:textId="77777777" w:rsidR="00155835" w:rsidRPr="00D1272E" w:rsidRDefault="00155835" w:rsidP="007F477A"/>
    <w:p w14:paraId="749F20AA" w14:textId="77777777" w:rsidR="00F92EF2" w:rsidRPr="00D1272E" w:rsidRDefault="00F92EF2" w:rsidP="007F477A"/>
    <w:p w14:paraId="169B479B" w14:textId="77777777" w:rsidR="00F92EF2" w:rsidRPr="00D1272E" w:rsidRDefault="00F92EF2" w:rsidP="007F477A"/>
    <w:p w14:paraId="2BC6C5A5" w14:textId="77777777" w:rsidR="00F92EF2" w:rsidRPr="00D1272E" w:rsidRDefault="00F92EF2" w:rsidP="007F477A"/>
    <w:p w14:paraId="246FC67A" w14:textId="77777777" w:rsidR="00F92EF2" w:rsidRDefault="00F92EF2" w:rsidP="007F477A"/>
    <w:p w14:paraId="61706626" w14:textId="77777777" w:rsidR="00F52B57" w:rsidRDefault="00F52B57" w:rsidP="007F477A"/>
    <w:p w14:paraId="4C64CED3" w14:textId="77777777" w:rsidR="00F52B57" w:rsidRDefault="00F52B57" w:rsidP="007F477A"/>
    <w:p w14:paraId="2B33C1E4" w14:textId="77777777" w:rsidR="00F52B57" w:rsidRDefault="00F52B57" w:rsidP="007F477A"/>
    <w:p w14:paraId="11DEFDBE" w14:textId="77777777" w:rsidR="00F52B57" w:rsidRDefault="00F52B57" w:rsidP="007F477A"/>
    <w:p w14:paraId="0163A236" w14:textId="77777777" w:rsidR="00F52B57" w:rsidRDefault="00F52B57" w:rsidP="007F477A"/>
    <w:p w14:paraId="0AB4257C" w14:textId="77777777" w:rsidR="00F52B57" w:rsidRDefault="00F52B57" w:rsidP="007F477A"/>
    <w:p w14:paraId="1A049178" w14:textId="77777777" w:rsidR="00F52B57" w:rsidRDefault="00F52B57" w:rsidP="007F477A"/>
    <w:p w14:paraId="00DFF88C" w14:textId="77777777" w:rsidR="00F52B57" w:rsidRDefault="00F52B57" w:rsidP="007F477A"/>
    <w:p w14:paraId="0A016D10" w14:textId="77777777" w:rsidR="00F52B57" w:rsidRDefault="00F52B57" w:rsidP="007F477A"/>
    <w:p w14:paraId="69A679B2" w14:textId="77777777" w:rsidR="00F52B57" w:rsidRDefault="00F52B57" w:rsidP="007F477A"/>
    <w:p w14:paraId="792D4CBD" w14:textId="77777777" w:rsidR="00F52B57" w:rsidRDefault="00F52B57" w:rsidP="007F477A"/>
    <w:p w14:paraId="6337BAFB" w14:textId="77777777" w:rsidR="00F52B57" w:rsidRDefault="00F52B57" w:rsidP="007F477A"/>
    <w:p w14:paraId="4E6A36F5" w14:textId="77777777" w:rsidR="00F52B57" w:rsidRDefault="00F52B57" w:rsidP="007F477A"/>
    <w:p w14:paraId="1FC7C400" w14:textId="77777777" w:rsidR="00F52B57" w:rsidRDefault="00F52B57" w:rsidP="007F477A"/>
    <w:p w14:paraId="00789B5A" w14:textId="77777777" w:rsidR="00F52B57" w:rsidRDefault="00F52B57" w:rsidP="007F477A"/>
    <w:p w14:paraId="6721F246" w14:textId="77777777" w:rsidR="00F52B57" w:rsidRDefault="00F52B57" w:rsidP="007F477A"/>
    <w:p w14:paraId="02F33D04" w14:textId="77777777" w:rsidR="00F52B57" w:rsidRPr="00D1272E" w:rsidRDefault="00F52B57" w:rsidP="007F477A"/>
    <w:p w14:paraId="315FC6E4" w14:textId="77777777" w:rsidR="00F92EF2" w:rsidRPr="00D1272E" w:rsidRDefault="00F92EF2" w:rsidP="007F477A"/>
    <w:p w14:paraId="38E7B695" w14:textId="77777777" w:rsidR="00EE61F5" w:rsidRPr="00D1272E" w:rsidRDefault="00EE61F5" w:rsidP="00EE61F5">
      <w:pPr>
        <w:suppressAutoHyphens w:val="0"/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1272E">
        <w:rPr>
          <w:rFonts w:ascii="Calibri" w:eastAsia="Calibri" w:hAnsi="Calibri" w:cs="Arial"/>
          <w:noProof/>
          <w:sz w:val="22"/>
          <w:szCs w:val="22"/>
          <w:lang w:eastAsia="en-US"/>
        </w:rPr>
        <w:lastRenderedPageBreak/>
        <w:drawing>
          <wp:inline distT="0" distB="0" distL="0" distR="0" wp14:anchorId="72273482" wp14:editId="65165157">
            <wp:extent cx="1914525" cy="276225"/>
            <wp:effectExtent l="0" t="0" r="9525" b="9525"/>
            <wp:docPr id="3" name="Immagine 3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321F4" w14:textId="6FE7E250" w:rsidR="00F52B57" w:rsidRPr="00F52B57" w:rsidRDefault="00F52B57" w:rsidP="00F52B57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52B57">
        <w:rPr>
          <w:rFonts w:ascii="Calibri" w:eastAsia="Calibri" w:hAnsi="Calibri" w:cs="Calibri"/>
          <w:b/>
          <w:bCs/>
          <w:sz w:val="24"/>
          <w:szCs w:val="24"/>
        </w:rPr>
        <w:t>RICHIESTA CONTRIBUTO PER ATTIVITA’ DI SPETTACOLO DAL VIVO AI SENSI DELLA L.R. N. 13/</w:t>
      </w:r>
      <w:r w:rsidR="0097794B">
        <w:rPr>
          <w:rFonts w:ascii="Calibri" w:eastAsia="Calibri" w:hAnsi="Calibri" w:cs="Calibri"/>
          <w:b/>
          <w:bCs/>
          <w:sz w:val="24"/>
          <w:szCs w:val="24"/>
        </w:rPr>
        <w:t>19</w:t>
      </w:r>
      <w:r w:rsidRPr="00F52B57">
        <w:rPr>
          <w:rFonts w:ascii="Calibri" w:eastAsia="Calibri" w:hAnsi="Calibri" w:cs="Calibri"/>
          <w:b/>
          <w:bCs/>
          <w:sz w:val="24"/>
          <w:szCs w:val="24"/>
        </w:rPr>
        <w:t>99 PER IL TRIENNIO 2025-2027</w:t>
      </w:r>
    </w:p>
    <w:p w14:paraId="5927331C" w14:textId="2F696790" w:rsidR="00EE61F5" w:rsidRDefault="00EE61F5" w:rsidP="00EE61F5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D1272E">
        <w:rPr>
          <w:rFonts w:ascii="Calibri" w:eastAsia="Calibri" w:hAnsi="Calibri" w:cs="Calibri"/>
          <w:b/>
        </w:rPr>
        <w:t>Da compilare a cura del singolo partecipante al progetto</w:t>
      </w:r>
    </w:p>
    <w:p w14:paraId="1A6CB145" w14:textId="77777777" w:rsidR="00155835" w:rsidRPr="00155835" w:rsidRDefault="00155835" w:rsidP="00EE61F5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042B519" w14:textId="77777777" w:rsidR="002F2BCF" w:rsidRPr="006550C1" w:rsidRDefault="002F2BCF" w:rsidP="002F2BCF">
      <w:pPr>
        <w:widowControl w:val="0"/>
        <w:pBdr>
          <w:bottom w:val="single" w:sz="12" w:space="1" w:color="auto"/>
        </w:pBdr>
        <w:autoSpaceDN w:val="0"/>
        <w:spacing w:before="120" w:line="320" w:lineRule="exact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6550C1">
        <w:rPr>
          <w:rFonts w:ascii="Calibri" w:eastAsia="Calibri" w:hAnsi="Calibri" w:cs="Calibri"/>
          <w:kern w:val="3"/>
          <w:lang w:eastAsia="en-US" w:bidi="fa-IR"/>
        </w:rPr>
        <w:t>Il/La sottoscritto/a ____________</w:t>
      </w:r>
      <w:r>
        <w:rPr>
          <w:rFonts w:ascii="Calibri" w:eastAsia="Calibri" w:hAnsi="Calibri" w:cs="Calibri"/>
          <w:kern w:val="3"/>
          <w:lang w:eastAsia="en-US" w:bidi="fa-IR"/>
        </w:rPr>
        <w:t>_____</w:t>
      </w:r>
      <w:r w:rsidRPr="006550C1">
        <w:rPr>
          <w:rFonts w:ascii="Calibri" w:eastAsia="Calibri" w:hAnsi="Calibri" w:cs="Calibri"/>
          <w:kern w:val="3"/>
          <w:lang w:eastAsia="en-US" w:bidi="fa-IR"/>
        </w:rPr>
        <w:t xml:space="preserve">___________________ nato/a </w:t>
      </w:r>
      <w:proofErr w:type="spellStart"/>
      <w:r w:rsidRPr="006550C1">
        <w:rPr>
          <w:rFonts w:ascii="Calibri" w:eastAsia="Calibri" w:hAnsi="Calibri" w:cs="Calibri"/>
          <w:kern w:val="3"/>
          <w:lang w:eastAsia="en-US" w:bidi="fa-IR"/>
        </w:rPr>
        <w:t>a</w:t>
      </w:r>
      <w:proofErr w:type="spellEnd"/>
      <w:r w:rsidRPr="006550C1">
        <w:rPr>
          <w:rFonts w:ascii="Calibri" w:eastAsia="Calibri" w:hAnsi="Calibri" w:cs="Calibri"/>
          <w:kern w:val="3"/>
          <w:lang w:eastAsia="en-US" w:bidi="fa-IR"/>
        </w:rPr>
        <w:t>______________________ il _____________,</w:t>
      </w:r>
    </w:p>
    <w:p w14:paraId="5A2A4E61" w14:textId="77777777" w:rsidR="002F2BCF" w:rsidRPr="006550C1" w:rsidRDefault="002F2BCF" w:rsidP="002F2BCF">
      <w:pPr>
        <w:widowControl w:val="0"/>
        <w:pBdr>
          <w:bottom w:val="single" w:sz="12" w:space="1" w:color="auto"/>
        </w:pBdr>
        <w:autoSpaceDN w:val="0"/>
        <w:spacing w:before="120" w:line="320" w:lineRule="exact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6550C1">
        <w:rPr>
          <w:rFonts w:ascii="Calibri" w:eastAsia="Calibri" w:hAnsi="Calibri" w:cs="Calibri"/>
          <w:kern w:val="3"/>
          <w:lang w:eastAsia="en-US" w:bidi="fa-IR"/>
        </w:rPr>
        <w:t xml:space="preserve">in qualità di legale rappresentante di: (inserire l'esatta denominazione come da Statuto/Atto </w:t>
      </w:r>
      <w:proofErr w:type="gramStart"/>
      <w:r w:rsidRPr="006550C1">
        <w:rPr>
          <w:rFonts w:ascii="Calibri" w:eastAsia="Calibri" w:hAnsi="Calibri" w:cs="Calibri"/>
          <w:kern w:val="3"/>
          <w:lang w:eastAsia="en-US" w:bidi="fa-IR"/>
        </w:rPr>
        <w:t>costitutivo)_</w:t>
      </w:r>
      <w:proofErr w:type="gramEnd"/>
      <w:r w:rsidRPr="006550C1">
        <w:rPr>
          <w:rFonts w:ascii="Calibri" w:eastAsia="Calibri" w:hAnsi="Calibri" w:cs="Calibri"/>
          <w:kern w:val="3"/>
          <w:lang w:eastAsia="en-US" w:bidi="fa-IR"/>
        </w:rPr>
        <w:t>______________</w:t>
      </w:r>
      <w:r>
        <w:rPr>
          <w:rFonts w:ascii="Calibri" w:eastAsia="Calibri" w:hAnsi="Calibri" w:cs="Calibri"/>
          <w:kern w:val="3"/>
          <w:lang w:eastAsia="en-US" w:bidi="fa-IR"/>
        </w:rPr>
        <w:t>____</w:t>
      </w:r>
      <w:r w:rsidRPr="006550C1">
        <w:rPr>
          <w:rFonts w:ascii="Calibri" w:eastAsia="Calibri" w:hAnsi="Calibri" w:cs="Calibri"/>
          <w:kern w:val="3"/>
          <w:lang w:eastAsia="en-US" w:bidi="fa-IR"/>
        </w:rPr>
        <w:t>____________________________________________________________________</w:t>
      </w:r>
    </w:p>
    <w:p w14:paraId="240DD853" w14:textId="77777777" w:rsidR="002F2BCF" w:rsidRPr="006550C1" w:rsidRDefault="002F2BCF" w:rsidP="002F2BCF">
      <w:pPr>
        <w:widowControl w:val="0"/>
        <w:pBdr>
          <w:bottom w:val="single" w:sz="12" w:space="1" w:color="auto"/>
        </w:pBdr>
        <w:autoSpaceDN w:val="0"/>
        <w:spacing w:before="120" w:line="320" w:lineRule="exact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6550C1">
        <w:rPr>
          <w:rFonts w:ascii="Calibri" w:eastAsia="Calibri" w:hAnsi="Calibri" w:cs="Calibri"/>
          <w:kern w:val="3"/>
          <w:lang w:eastAsia="en-US" w:bidi="fa-IR"/>
        </w:rPr>
        <w:t>Codice Fiscale __________________________________ Partita Iva _________________________________________</w:t>
      </w:r>
    </w:p>
    <w:p w14:paraId="140E12AB" w14:textId="52FFB2C5" w:rsidR="00F52B57" w:rsidRDefault="00F52B57" w:rsidP="002F2BCF">
      <w:pPr>
        <w:widowControl w:val="0"/>
        <w:pBdr>
          <w:bottom w:val="single" w:sz="12" w:space="1" w:color="auto"/>
        </w:pBdr>
        <w:autoSpaceDN w:val="0"/>
        <w:spacing w:before="120" w:line="320" w:lineRule="exact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>
        <w:rPr>
          <w:rFonts w:ascii="Calibri" w:eastAsia="Calibri" w:hAnsi="Calibri" w:cs="Calibri"/>
          <w:kern w:val="3"/>
          <w:lang w:eastAsia="en-US" w:bidi="fa-IR"/>
        </w:rPr>
        <w:t>Codice REA_______________________________________________________________________________________</w:t>
      </w:r>
    </w:p>
    <w:p w14:paraId="4230B002" w14:textId="13252BCD" w:rsidR="002F2BCF" w:rsidRPr="006550C1" w:rsidRDefault="002F2BCF" w:rsidP="002F2BCF">
      <w:pPr>
        <w:widowControl w:val="0"/>
        <w:pBdr>
          <w:bottom w:val="single" w:sz="12" w:space="1" w:color="auto"/>
        </w:pBdr>
        <w:autoSpaceDN w:val="0"/>
        <w:spacing w:before="120" w:line="320" w:lineRule="exact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6550C1">
        <w:rPr>
          <w:rFonts w:ascii="Calibri" w:eastAsia="Calibri" w:hAnsi="Calibri" w:cs="Calibri"/>
          <w:kern w:val="3"/>
          <w:lang w:eastAsia="en-US" w:bidi="fa-IR"/>
        </w:rPr>
        <w:t>sede legale __________________________________</w:t>
      </w:r>
      <w:proofErr w:type="spellStart"/>
      <w:r w:rsidRPr="006550C1">
        <w:rPr>
          <w:rFonts w:ascii="Calibri" w:eastAsia="Calibri" w:hAnsi="Calibri" w:cs="Calibri"/>
          <w:kern w:val="3"/>
          <w:lang w:eastAsia="en-US" w:bidi="fa-IR"/>
        </w:rPr>
        <w:t>c.a.p.</w:t>
      </w:r>
      <w:proofErr w:type="spellEnd"/>
      <w:r w:rsidRPr="006550C1">
        <w:rPr>
          <w:rFonts w:ascii="Calibri" w:eastAsia="Calibri" w:hAnsi="Calibri" w:cs="Calibri"/>
          <w:kern w:val="3"/>
          <w:lang w:eastAsia="en-US" w:bidi="fa-IR"/>
        </w:rPr>
        <w:t xml:space="preserve"> _____ Comune ___________</w:t>
      </w:r>
      <w:r>
        <w:rPr>
          <w:rFonts w:ascii="Calibri" w:eastAsia="Calibri" w:hAnsi="Calibri" w:cs="Calibri"/>
          <w:kern w:val="3"/>
          <w:lang w:eastAsia="en-US" w:bidi="fa-IR"/>
        </w:rPr>
        <w:t>___</w:t>
      </w:r>
      <w:r w:rsidRPr="006550C1">
        <w:rPr>
          <w:rFonts w:ascii="Calibri" w:eastAsia="Calibri" w:hAnsi="Calibri" w:cs="Calibri"/>
          <w:kern w:val="3"/>
          <w:lang w:eastAsia="en-US" w:bidi="fa-IR"/>
        </w:rPr>
        <w:t>________________</w:t>
      </w:r>
      <w:proofErr w:type="gramStart"/>
      <w:r w:rsidRPr="006550C1">
        <w:rPr>
          <w:rFonts w:ascii="Calibri" w:eastAsia="Calibri" w:hAnsi="Calibri" w:cs="Calibri"/>
          <w:kern w:val="3"/>
          <w:lang w:eastAsia="en-US" w:bidi="fa-IR"/>
        </w:rPr>
        <w:t>_(</w:t>
      </w:r>
      <w:proofErr w:type="gramEnd"/>
      <w:r w:rsidRPr="006550C1">
        <w:rPr>
          <w:rFonts w:ascii="Calibri" w:eastAsia="Calibri" w:hAnsi="Calibri" w:cs="Calibri"/>
          <w:kern w:val="3"/>
          <w:lang w:eastAsia="en-US" w:bidi="fa-IR"/>
        </w:rPr>
        <w:t>___)</w:t>
      </w:r>
    </w:p>
    <w:p w14:paraId="60DD1DFB" w14:textId="77777777" w:rsidR="002F2BCF" w:rsidRPr="006550C1" w:rsidRDefault="002F2BCF" w:rsidP="002F2BCF">
      <w:pPr>
        <w:widowControl w:val="0"/>
        <w:pBdr>
          <w:bottom w:val="single" w:sz="12" w:space="1" w:color="auto"/>
        </w:pBdr>
        <w:autoSpaceDN w:val="0"/>
        <w:spacing w:before="120" w:line="320" w:lineRule="exact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6550C1">
        <w:rPr>
          <w:rFonts w:ascii="Calibri" w:eastAsia="Calibri" w:hAnsi="Calibri" w:cs="Calibri"/>
          <w:kern w:val="3"/>
          <w:lang w:eastAsia="en-US" w:bidi="fa-IR"/>
        </w:rPr>
        <w:t xml:space="preserve">sede operativa (se diversa da quella </w:t>
      </w:r>
      <w:proofErr w:type="gramStart"/>
      <w:r w:rsidRPr="006550C1">
        <w:rPr>
          <w:rFonts w:ascii="Calibri" w:eastAsia="Calibri" w:hAnsi="Calibri" w:cs="Calibri"/>
          <w:kern w:val="3"/>
          <w:lang w:eastAsia="en-US" w:bidi="fa-IR"/>
        </w:rPr>
        <w:t>legale)_</w:t>
      </w:r>
      <w:proofErr w:type="gramEnd"/>
      <w:r w:rsidRPr="006550C1">
        <w:rPr>
          <w:rFonts w:ascii="Calibri" w:eastAsia="Calibri" w:hAnsi="Calibri" w:cs="Calibri"/>
          <w:kern w:val="3"/>
          <w:lang w:eastAsia="en-US" w:bidi="fa-IR"/>
        </w:rPr>
        <w:t>____</w:t>
      </w:r>
      <w:r>
        <w:rPr>
          <w:rFonts w:ascii="Calibri" w:eastAsia="Calibri" w:hAnsi="Calibri" w:cs="Calibri"/>
          <w:kern w:val="3"/>
          <w:lang w:eastAsia="en-US" w:bidi="fa-IR"/>
        </w:rPr>
        <w:t>_______________</w:t>
      </w:r>
      <w:r w:rsidRPr="006550C1">
        <w:rPr>
          <w:rFonts w:ascii="Calibri" w:eastAsia="Calibri" w:hAnsi="Calibri" w:cs="Calibri"/>
          <w:kern w:val="3"/>
          <w:lang w:eastAsia="en-US" w:bidi="fa-IR"/>
        </w:rPr>
        <w:t>_________c.a.p.____Comune_________</w:t>
      </w:r>
      <w:r>
        <w:rPr>
          <w:rFonts w:ascii="Calibri" w:eastAsia="Calibri" w:hAnsi="Calibri" w:cs="Calibri"/>
          <w:kern w:val="3"/>
          <w:lang w:eastAsia="en-US" w:bidi="fa-IR"/>
        </w:rPr>
        <w:t>____</w:t>
      </w:r>
      <w:r w:rsidRPr="006550C1">
        <w:rPr>
          <w:rFonts w:ascii="Calibri" w:eastAsia="Calibri" w:hAnsi="Calibri" w:cs="Calibri"/>
          <w:kern w:val="3"/>
          <w:lang w:eastAsia="en-US" w:bidi="fa-IR"/>
        </w:rPr>
        <w:t>(___)</w:t>
      </w:r>
    </w:p>
    <w:p w14:paraId="1DD41D8C" w14:textId="77777777" w:rsidR="002F2BCF" w:rsidRPr="006550C1" w:rsidRDefault="002F2BCF" w:rsidP="002F2BCF">
      <w:pPr>
        <w:widowControl w:val="0"/>
        <w:pBdr>
          <w:bottom w:val="single" w:sz="12" w:space="1" w:color="auto"/>
        </w:pBdr>
        <w:autoSpaceDN w:val="0"/>
        <w:spacing w:before="120" w:line="320" w:lineRule="exact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6550C1">
        <w:rPr>
          <w:rFonts w:ascii="Calibri" w:eastAsia="Calibri" w:hAnsi="Calibri" w:cs="Calibri"/>
          <w:kern w:val="3"/>
          <w:lang w:eastAsia="en-US" w:bidi="fa-IR"/>
        </w:rPr>
        <w:t>telefono ______________________________________</w:t>
      </w:r>
      <w:proofErr w:type="gramStart"/>
      <w:r w:rsidRPr="006550C1">
        <w:rPr>
          <w:rFonts w:ascii="Calibri" w:eastAsia="Calibri" w:hAnsi="Calibri" w:cs="Calibri"/>
          <w:kern w:val="3"/>
          <w:lang w:eastAsia="en-US" w:bidi="fa-IR"/>
        </w:rPr>
        <w:t>_  e-mail</w:t>
      </w:r>
      <w:proofErr w:type="gramEnd"/>
      <w:r w:rsidRPr="006550C1">
        <w:rPr>
          <w:rFonts w:ascii="Calibri" w:eastAsia="Calibri" w:hAnsi="Calibri" w:cs="Calibri"/>
          <w:kern w:val="3"/>
          <w:lang w:eastAsia="en-US" w:bidi="fa-IR"/>
        </w:rPr>
        <w:t xml:space="preserve"> ____________________________________________</w:t>
      </w:r>
    </w:p>
    <w:p w14:paraId="6D7E44E5" w14:textId="77777777" w:rsidR="002F2BCF" w:rsidRPr="006550C1" w:rsidRDefault="002F2BCF" w:rsidP="002F2BCF">
      <w:pPr>
        <w:widowControl w:val="0"/>
        <w:pBdr>
          <w:bottom w:val="single" w:sz="12" w:space="1" w:color="auto"/>
        </w:pBdr>
        <w:autoSpaceDN w:val="0"/>
        <w:spacing w:before="120" w:line="320" w:lineRule="exact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6550C1">
        <w:rPr>
          <w:rFonts w:ascii="Calibri" w:eastAsia="Calibri" w:hAnsi="Calibri" w:cs="Calibri"/>
          <w:kern w:val="3"/>
          <w:lang w:eastAsia="en-US" w:bidi="fa-IR"/>
        </w:rPr>
        <w:t>pec_____________________________________________________________________________________________</w:t>
      </w:r>
    </w:p>
    <w:p w14:paraId="2025F882" w14:textId="77777777" w:rsidR="002F2BCF" w:rsidRPr="006550C1" w:rsidRDefault="002F2BCF" w:rsidP="002F2BCF">
      <w:pPr>
        <w:widowControl w:val="0"/>
        <w:pBdr>
          <w:bottom w:val="single" w:sz="12" w:space="1" w:color="auto"/>
        </w:pBdr>
        <w:autoSpaceDN w:val="0"/>
        <w:spacing w:before="120" w:line="320" w:lineRule="exact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6550C1">
        <w:rPr>
          <w:rFonts w:ascii="Calibri" w:eastAsia="Calibri" w:hAnsi="Calibri" w:cs="Calibri"/>
          <w:kern w:val="3"/>
          <w:lang w:eastAsia="en-US" w:bidi="fa-IR"/>
        </w:rPr>
        <w:t>Sito internet______________________________________________________________________________________</w:t>
      </w:r>
    </w:p>
    <w:p w14:paraId="6BBB5BAE" w14:textId="77777777" w:rsidR="002F2BCF" w:rsidRPr="006550C1" w:rsidRDefault="002F2BCF" w:rsidP="002F2BCF">
      <w:pPr>
        <w:widowControl w:val="0"/>
        <w:pBdr>
          <w:bottom w:val="single" w:sz="12" w:space="1" w:color="auto"/>
        </w:pBdr>
        <w:autoSpaceDN w:val="0"/>
        <w:spacing w:before="120" w:line="320" w:lineRule="exact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6550C1">
        <w:rPr>
          <w:rFonts w:ascii="Calibri" w:eastAsia="Calibri" w:hAnsi="Calibri" w:cs="Calibri"/>
          <w:kern w:val="3"/>
          <w:lang w:eastAsia="en-US" w:bidi="fa-IR"/>
        </w:rPr>
        <w:t>Pagine social network ______________________________________________________________________________</w:t>
      </w:r>
    </w:p>
    <w:p w14:paraId="0DB914DB" w14:textId="77777777" w:rsidR="002F2BCF" w:rsidRPr="006550C1" w:rsidRDefault="002F2BCF" w:rsidP="002F2BCF">
      <w:pPr>
        <w:widowControl w:val="0"/>
        <w:pBdr>
          <w:bottom w:val="single" w:sz="12" w:space="1" w:color="auto"/>
        </w:pBdr>
        <w:autoSpaceDN w:val="0"/>
        <w:spacing w:before="120" w:line="320" w:lineRule="exact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6550C1">
        <w:rPr>
          <w:rFonts w:ascii="Calibri" w:eastAsia="Calibri" w:hAnsi="Calibri" w:cs="Calibri"/>
          <w:kern w:val="3"/>
          <w:lang w:eastAsia="en-US" w:bidi="fa-IR"/>
        </w:rPr>
        <w:t>Legale Rappresentante______________________________________________________________________________</w:t>
      </w:r>
    </w:p>
    <w:p w14:paraId="1061C5BE" w14:textId="77777777" w:rsidR="002F2BCF" w:rsidRPr="006550C1" w:rsidRDefault="002F2BCF" w:rsidP="002F2BCF">
      <w:pPr>
        <w:widowControl w:val="0"/>
        <w:pBdr>
          <w:bottom w:val="single" w:sz="12" w:space="1" w:color="auto"/>
        </w:pBdr>
        <w:autoSpaceDN w:val="0"/>
        <w:spacing w:before="120" w:line="320" w:lineRule="exact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6550C1">
        <w:rPr>
          <w:rFonts w:ascii="Calibri" w:eastAsia="Calibri" w:hAnsi="Calibri" w:cs="Calibri"/>
          <w:kern w:val="3"/>
          <w:lang w:eastAsia="en-US" w:bidi="fa-IR"/>
        </w:rPr>
        <w:t>Presidente _______________________________________________________________________________________</w:t>
      </w:r>
    </w:p>
    <w:p w14:paraId="11EBB5A3" w14:textId="77777777" w:rsidR="002F2BCF" w:rsidRPr="006550C1" w:rsidRDefault="002F2BCF" w:rsidP="002F2BCF">
      <w:pPr>
        <w:widowControl w:val="0"/>
        <w:pBdr>
          <w:bottom w:val="single" w:sz="12" w:space="1" w:color="auto"/>
        </w:pBdr>
        <w:autoSpaceDN w:val="0"/>
        <w:spacing w:before="120" w:line="320" w:lineRule="exact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6550C1">
        <w:rPr>
          <w:rFonts w:ascii="Calibri" w:eastAsia="Calibri" w:hAnsi="Calibri" w:cs="Calibri"/>
          <w:kern w:val="3"/>
          <w:lang w:eastAsia="en-US" w:bidi="fa-IR"/>
        </w:rPr>
        <w:t>Direttore artistico _________________________________________________________________________________</w:t>
      </w:r>
    </w:p>
    <w:p w14:paraId="1AA3D6C1" w14:textId="77777777" w:rsidR="002F2BCF" w:rsidRPr="00D1272E" w:rsidRDefault="002F2BCF" w:rsidP="002F2BCF">
      <w:pPr>
        <w:widowControl w:val="0"/>
        <w:pBdr>
          <w:bottom w:val="single" w:sz="12" w:space="1" w:color="auto"/>
        </w:pBdr>
        <w:autoSpaceDN w:val="0"/>
        <w:spacing w:before="120" w:line="320" w:lineRule="exact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6550C1">
        <w:rPr>
          <w:rFonts w:ascii="Calibri" w:eastAsia="Calibri" w:hAnsi="Calibri" w:cs="Calibri"/>
          <w:kern w:val="3"/>
          <w:lang w:eastAsia="en-US" w:bidi="fa-IR"/>
        </w:rPr>
        <w:t>Direttore organizzativo _____________________________________________________________________________</w:t>
      </w:r>
    </w:p>
    <w:p w14:paraId="2551A604" w14:textId="07757629" w:rsidR="00BA2CA9" w:rsidRPr="00D1272E" w:rsidRDefault="00BA2CA9" w:rsidP="00BA2CA9">
      <w:pPr>
        <w:widowControl w:val="0"/>
        <w:pBdr>
          <w:bottom w:val="single" w:sz="12" w:space="1" w:color="auto"/>
        </w:pBdr>
        <w:autoSpaceDN w:val="0"/>
        <w:spacing w:before="120" w:line="320" w:lineRule="exact"/>
        <w:textAlignment w:val="baseline"/>
        <w:rPr>
          <w:rFonts w:ascii="Calibri" w:eastAsia="Calibri" w:hAnsi="Calibri" w:cs="Calibri"/>
          <w:kern w:val="3"/>
          <w:lang w:eastAsia="en-US" w:bidi="fa-IR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2CA9" w:rsidRPr="00D1272E" w14:paraId="2D396A0F" w14:textId="77777777" w:rsidTr="004D67DC">
        <w:tc>
          <w:tcPr>
            <w:tcW w:w="9628" w:type="dxa"/>
          </w:tcPr>
          <w:p w14:paraId="578BE768" w14:textId="77777777" w:rsidR="00BA2CA9" w:rsidRPr="00D1272E" w:rsidRDefault="00BA2CA9" w:rsidP="004D67DC">
            <w:pPr>
              <w:widowControl w:val="0"/>
              <w:autoSpaceDN w:val="0"/>
              <w:spacing w:before="120" w:line="320" w:lineRule="exact"/>
              <w:textAlignment w:val="baseline"/>
              <w:rPr>
                <w:rFonts w:cs="Calibri"/>
                <w:b/>
                <w:kern w:val="3"/>
                <w:sz w:val="20"/>
                <w:szCs w:val="20"/>
                <w:lang w:eastAsia="ja-JP" w:bidi="fa-IR"/>
              </w:rPr>
            </w:pPr>
            <w:r w:rsidRPr="00D1272E">
              <w:rPr>
                <w:rFonts w:cs="Calibri"/>
                <w:b/>
                <w:kern w:val="3"/>
                <w:sz w:val="20"/>
                <w:szCs w:val="20"/>
                <w:lang w:eastAsia="ja-JP" w:bidi="fa-IR"/>
              </w:rPr>
              <w:t>SPAZI DI SPETTACOLO GESTITI DIRETTAMENTE</w:t>
            </w:r>
          </w:p>
        </w:tc>
      </w:tr>
      <w:tr w:rsidR="00BA2CA9" w:rsidRPr="00D1272E" w14:paraId="225410EC" w14:textId="77777777" w:rsidTr="004D67DC">
        <w:tc>
          <w:tcPr>
            <w:tcW w:w="9628" w:type="dxa"/>
          </w:tcPr>
          <w:p w14:paraId="0EA67CCC" w14:textId="77777777" w:rsidR="00BA2CA9" w:rsidRPr="00D1272E" w:rsidRDefault="00BA2CA9" w:rsidP="004D67DC">
            <w:pPr>
              <w:widowControl w:val="0"/>
              <w:autoSpaceDN w:val="0"/>
              <w:spacing w:before="120" w:line="320" w:lineRule="exact"/>
              <w:textAlignment w:val="baseline"/>
              <w:rPr>
                <w:rFonts w:cs="Calibri"/>
                <w:kern w:val="3"/>
                <w:sz w:val="20"/>
                <w:szCs w:val="20"/>
                <w:lang w:eastAsia="ja-JP" w:bidi="fa-IR"/>
              </w:rPr>
            </w:pPr>
            <w:r w:rsidRPr="00D1272E">
              <w:rPr>
                <w:rFonts w:cs="Calibri"/>
                <w:kern w:val="3"/>
                <w:sz w:val="20"/>
                <w:szCs w:val="20"/>
                <w:lang w:eastAsia="ja-JP" w:bidi="fa-IR"/>
              </w:rPr>
              <w:t>Denominazione ________________________________________________________________________________</w:t>
            </w:r>
          </w:p>
          <w:p w14:paraId="240E4C31" w14:textId="77777777" w:rsidR="00BA2CA9" w:rsidRPr="00D1272E" w:rsidRDefault="00BA2CA9" w:rsidP="004D67DC">
            <w:pPr>
              <w:widowControl w:val="0"/>
              <w:autoSpaceDN w:val="0"/>
              <w:spacing w:before="120" w:line="320" w:lineRule="exact"/>
              <w:textAlignment w:val="baseline"/>
              <w:rPr>
                <w:rFonts w:cs="Calibri"/>
                <w:kern w:val="3"/>
                <w:sz w:val="20"/>
                <w:szCs w:val="20"/>
                <w:lang w:eastAsia="ja-JP" w:bidi="fa-IR"/>
              </w:rPr>
            </w:pPr>
            <w:r w:rsidRPr="00D1272E">
              <w:rPr>
                <w:rFonts w:cs="Calibri"/>
                <w:kern w:val="3"/>
                <w:sz w:val="20"/>
                <w:szCs w:val="20"/>
                <w:lang w:eastAsia="ja-JP" w:bidi="fa-IR"/>
              </w:rPr>
              <w:t>Indirizzo _______________________________________________________________Comune____________</w:t>
            </w:r>
            <w:proofErr w:type="gramStart"/>
            <w:r w:rsidRPr="00D1272E">
              <w:rPr>
                <w:rFonts w:cs="Calibri"/>
                <w:kern w:val="3"/>
                <w:sz w:val="20"/>
                <w:szCs w:val="20"/>
                <w:lang w:eastAsia="ja-JP" w:bidi="fa-IR"/>
              </w:rPr>
              <w:t>_(</w:t>
            </w:r>
            <w:proofErr w:type="gramEnd"/>
            <w:r w:rsidRPr="00D1272E">
              <w:rPr>
                <w:rFonts w:cs="Calibri"/>
                <w:kern w:val="3"/>
                <w:sz w:val="20"/>
                <w:szCs w:val="20"/>
                <w:lang w:eastAsia="ja-JP" w:bidi="fa-IR"/>
              </w:rPr>
              <w:t>__)</w:t>
            </w:r>
          </w:p>
          <w:p w14:paraId="538DC27A" w14:textId="77777777" w:rsidR="00BA2CA9" w:rsidRPr="00D1272E" w:rsidRDefault="00BA2CA9" w:rsidP="004D67DC">
            <w:pPr>
              <w:widowControl w:val="0"/>
              <w:autoSpaceDN w:val="0"/>
              <w:spacing w:before="120" w:line="320" w:lineRule="exact"/>
              <w:textAlignment w:val="baseline"/>
              <w:rPr>
                <w:rFonts w:cs="Calibri"/>
                <w:kern w:val="3"/>
                <w:sz w:val="20"/>
                <w:szCs w:val="20"/>
                <w:lang w:eastAsia="ja-JP" w:bidi="fa-IR"/>
              </w:rPr>
            </w:pPr>
            <w:r w:rsidRPr="00D1272E">
              <w:rPr>
                <w:rFonts w:cs="Calibri"/>
                <w:kern w:val="3"/>
                <w:sz w:val="20"/>
                <w:szCs w:val="20"/>
                <w:lang w:eastAsia="ja-JP" w:bidi="fa-IR"/>
              </w:rPr>
              <w:t>n. posti             _________________________________________________________________________________</w:t>
            </w:r>
          </w:p>
          <w:p w14:paraId="006A9186" w14:textId="77777777" w:rsidR="00BA2CA9" w:rsidRPr="00D1272E" w:rsidRDefault="00BA2CA9" w:rsidP="004D67DC">
            <w:pPr>
              <w:widowControl w:val="0"/>
              <w:autoSpaceDN w:val="0"/>
              <w:spacing w:before="120" w:line="320" w:lineRule="exact"/>
              <w:textAlignment w:val="baseline"/>
              <w:rPr>
                <w:rFonts w:cs="Calibri"/>
                <w:kern w:val="3"/>
                <w:sz w:val="20"/>
                <w:szCs w:val="20"/>
                <w:lang w:eastAsia="ja-JP" w:bidi="fa-IR"/>
              </w:rPr>
            </w:pPr>
            <w:r w:rsidRPr="00D1272E">
              <w:rPr>
                <w:rFonts w:cs="Calibri"/>
                <w:kern w:val="3"/>
                <w:sz w:val="20"/>
                <w:szCs w:val="20"/>
                <w:lang w:eastAsia="ja-JP" w:bidi="fa-IR"/>
              </w:rPr>
              <w:t>tipo di contratto/convenzione_____________________________________________________________________</w:t>
            </w:r>
          </w:p>
          <w:p w14:paraId="135D74EF" w14:textId="77777777" w:rsidR="00BA2CA9" w:rsidRPr="00D1272E" w:rsidRDefault="00BA2CA9" w:rsidP="004D67DC">
            <w:pPr>
              <w:widowControl w:val="0"/>
              <w:autoSpaceDN w:val="0"/>
              <w:spacing w:before="120" w:line="320" w:lineRule="exact"/>
              <w:textAlignment w:val="baseline"/>
              <w:rPr>
                <w:rFonts w:cs="Calibri"/>
                <w:kern w:val="3"/>
                <w:sz w:val="20"/>
                <w:szCs w:val="20"/>
                <w:lang w:eastAsia="ja-JP" w:bidi="fa-IR"/>
              </w:rPr>
            </w:pPr>
            <w:r w:rsidRPr="00D1272E">
              <w:rPr>
                <w:rFonts w:cs="Calibri"/>
                <w:kern w:val="3"/>
                <w:sz w:val="20"/>
                <w:szCs w:val="20"/>
                <w:lang w:eastAsia="ja-JP" w:bidi="fa-IR"/>
              </w:rPr>
              <w:t>Soggetto: Pubblico/Privato_______________________________________________________________________</w:t>
            </w:r>
          </w:p>
          <w:p w14:paraId="035BB199" w14:textId="77777777" w:rsidR="00BA2CA9" w:rsidRPr="00D1272E" w:rsidRDefault="00BA2CA9" w:rsidP="004D67DC">
            <w:pPr>
              <w:widowControl w:val="0"/>
              <w:autoSpaceDN w:val="0"/>
              <w:spacing w:before="120" w:line="320" w:lineRule="exact"/>
              <w:textAlignment w:val="baseline"/>
              <w:rPr>
                <w:rFonts w:cs="Calibri"/>
                <w:kern w:val="3"/>
                <w:sz w:val="20"/>
                <w:szCs w:val="20"/>
                <w:lang w:eastAsia="ja-JP" w:bidi="fa-IR"/>
              </w:rPr>
            </w:pPr>
            <w:r w:rsidRPr="00D1272E">
              <w:rPr>
                <w:rFonts w:cs="Calibri"/>
                <w:kern w:val="3"/>
                <w:sz w:val="20"/>
                <w:szCs w:val="20"/>
                <w:lang w:eastAsia="ja-JP" w:bidi="fa-IR"/>
              </w:rPr>
              <w:t>Soggetto con cui è stato stipulato __________________________________________________________________</w:t>
            </w:r>
          </w:p>
          <w:p w14:paraId="6FB8DF1B" w14:textId="77777777" w:rsidR="00BA2CA9" w:rsidRPr="00D1272E" w:rsidRDefault="00BA2CA9" w:rsidP="004D67DC">
            <w:pPr>
              <w:widowControl w:val="0"/>
              <w:autoSpaceDN w:val="0"/>
              <w:spacing w:before="120" w:line="320" w:lineRule="exact"/>
              <w:textAlignment w:val="baseline"/>
              <w:rPr>
                <w:rFonts w:cs="Calibri"/>
                <w:kern w:val="3"/>
                <w:sz w:val="20"/>
                <w:szCs w:val="20"/>
                <w:lang w:val="de-DE" w:eastAsia="ja-JP" w:bidi="fa-IR"/>
              </w:rPr>
            </w:pPr>
            <w:r w:rsidRPr="00D1272E">
              <w:rPr>
                <w:rFonts w:cs="Calibri"/>
                <w:kern w:val="3"/>
                <w:sz w:val="20"/>
                <w:szCs w:val="20"/>
                <w:lang w:val="de-DE" w:eastAsia="ja-JP" w:bidi="fa-IR"/>
              </w:rPr>
              <w:t xml:space="preserve">Data </w:t>
            </w:r>
            <w:proofErr w:type="spellStart"/>
            <w:r w:rsidRPr="00D1272E">
              <w:rPr>
                <w:rFonts w:cs="Calibri"/>
                <w:kern w:val="3"/>
                <w:sz w:val="20"/>
                <w:szCs w:val="20"/>
                <w:lang w:val="de-DE" w:eastAsia="ja-JP" w:bidi="fa-IR"/>
              </w:rPr>
              <w:t>inizio</w:t>
            </w:r>
            <w:proofErr w:type="spellEnd"/>
            <w:r w:rsidRPr="00D1272E">
              <w:rPr>
                <w:rFonts w:cs="Calibri"/>
                <w:kern w:val="3"/>
                <w:sz w:val="20"/>
                <w:szCs w:val="20"/>
                <w:lang w:val="de-DE" w:eastAsia="ja-JP" w:bidi="fa-IR"/>
              </w:rPr>
              <w:t xml:space="preserve"> _________</w:t>
            </w:r>
            <w:r w:rsidRPr="00D1272E">
              <w:rPr>
                <w:rFonts w:ascii="Arial" w:hAnsi="Arial"/>
                <w:kern w:val="3"/>
                <w:sz w:val="20"/>
                <w:szCs w:val="20"/>
                <w:lang w:val="de-DE" w:eastAsia="ja-JP" w:bidi="fa-IR"/>
              </w:rPr>
              <w:tab/>
            </w:r>
            <w:r w:rsidRPr="00D1272E">
              <w:rPr>
                <w:rFonts w:ascii="Arial" w:hAnsi="Arial"/>
                <w:kern w:val="3"/>
                <w:sz w:val="20"/>
                <w:szCs w:val="20"/>
                <w:lang w:val="de-DE" w:eastAsia="ja-JP" w:bidi="fa-IR"/>
              </w:rPr>
              <w:tab/>
            </w:r>
            <w:r w:rsidRPr="00D1272E">
              <w:rPr>
                <w:rFonts w:cs="Calibri"/>
                <w:kern w:val="3"/>
                <w:sz w:val="20"/>
                <w:szCs w:val="20"/>
                <w:lang w:val="de-DE" w:eastAsia="ja-JP" w:bidi="fa-IR"/>
              </w:rPr>
              <w:t xml:space="preserve">Data </w:t>
            </w:r>
            <w:proofErr w:type="spellStart"/>
            <w:r w:rsidRPr="00D1272E">
              <w:rPr>
                <w:rFonts w:cs="Calibri"/>
                <w:kern w:val="3"/>
                <w:sz w:val="20"/>
                <w:szCs w:val="20"/>
                <w:lang w:val="de-DE" w:eastAsia="ja-JP" w:bidi="fa-IR"/>
              </w:rPr>
              <w:t>fine</w:t>
            </w:r>
            <w:proofErr w:type="spellEnd"/>
            <w:r w:rsidRPr="00D1272E">
              <w:rPr>
                <w:rFonts w:cs="Calibri"/>
                <w:kern w:val="3"/>
                <w:sz w:val="20"/>
                <w:szCs w:val="20"/>
                <w:lang w:val="de-DE" w:eastAsia="ja-JP" w:bidi="fa-IR"/>
              </w:rPr>
              <w:t xml:space="preserve"> _________</w:t>
            </w:r>
          </w:p>
        </w:tc>
      </w:tr>
    </w:tbl>
    <w:p w14:paraId="7BF90EAE" w14:textId="77777777" w:rsidR="0050026B" w:rsidRDefault="0050026B" w:rsidP="0050026B">
      <w:pPr>
        <w:pStyle w:val="Standard"/>
        <w:spacing w:before="120" w:line="320" w:lineRule="exact"/>
        <w:jc w:val="center"/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</w:pPr>
      <w:r w:rsidRPr="000B7B80"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  <w:t>TRASMETTE</w:t>
      </w:r>
    </w:p>
    <w:p w14:paraId="1CB51303" w14:textId="7D9DC3D6" w:rsidR="0050026B" w:rsidRPr="00244052" w:rsidRDefault="0050026B" w:rsidP="0050026B">
      <w:pPr>
        <w:pStyle w:val="Standard"/>
        <w:spacing w:before="120" w:line="320" w:lineRule="exact"/>
        <w:jc w:val="center"/>
        <w:rPr>
          <w:rFonts w:asciiTheme="minorHAnsi" w:eastAsiaTheme="minorEastAsia" w:hAnsiTheme="minorHAnsi" w:cstheme="minorHAnsi"/>
          <w:bCs/>
          <w:color w:val="auto"/>
          <w:sz w:val="20"/>
          <w:szCs w:val="20"/>
          <w:lang w:val="it-IT" w:eastAsia="en-US"/>
        </w:rPr>
      </w:pPr>
      <w:r w:rsidRPr="00244052">
        <w:rPr>
          <w:rFonts w:asciiTheme="minorHAnsi" w:eastAsiaTheme="minorEastAsia" w:hAnsiTheme="minorHAnsi" w:cstheme="minorHAnsi"/>
          <w:bCs/>
          <w:color w:val="auto"/>
          <w:sz w:val="20"/>
          <w:szCs w:val="20"/>
          <w:lang w:val="it-IT" w:eastAsia="en-US"/>
        </w:rPr>
        <w:t>Ai fini della concessione d</w:t>
      </w:r>
      <w:r w:rsidR="005922B9">
        <w:rPr>
          <w:rFonts w:asciiTheme="minorHAnsi" w:eastAsiaTheme="minorEastAsia" w:hAnsiTheme="minorHAnsi" w:cstheme="minorHAnsi"/>
          <w:bCs/>
          <w:color w:val="auto"/>
          <w:sz w:val="20"/>
          <w:szCs w:val="20"/>
          <w:lang w:val="it-IT" w:eastAsia="en-US"/>
        </w:rPr>
        <w:t>i un</w:t>
      </w:r>
      <w:r w:rsidRPr="00244052">
        <w:rPr>
          <w:rFonts w:asciiTheme="minorHAnsi" w:eastAsiaTheme="minorEastAsia" w:hAnsiTheme="minorHAnsi" w:cstheme="minorHAnsi"/>
          <w:bCs/>
          <w:color w:val="auto"/>
          <w:sz w:val="20"/>
          <w:szCs w:val="20"/>
          <w:lang w:val="it-IT" w:eastAsia="en-US"/>
        </w:rPr>
        <w:t xml:space="preserve"> contributo </w:t>
      </w:r>
      <w:r w:rsidR="005922B9">
        <w:rPr>
          <w:rFonts w:asciiTheme="minorHAnsi" w:eastAsiaTheme="minorEastAsia" w:hAnsiTheme="minorHAnsi" w:cstheme="minorHAnsi"/>
          <w:bCs/>
          <w:color w:val="auto"/>
          <w:sz w:val="20"/>
          <w:szCs w:val="20"/>
          <w:lang w:val="it-IT" w:eastAsia="en-US"/>
        </w:rPr>
        <w:t>ai sensi della L.R. 13/</w:t>
      </w:r>
      <w:r w:rsidR="0097794B">
        <w:rPr>
          <w:rFonts w:asciiTheme="minorHAnsi" w:eastAsiaTheme="minorEastAsia" w:hAnsiTheme="minorHAnsi" w:cstheme="minorHAnsi"/>
          <w:bCs/>
          <w:color w:val="auto"/>
          <w:sz w:val="20"/>
          <w:szCs w:val="20"/>
          <w:lang w:val="it-IT" w:eastAsia="en-US"/>
        </w:rPr>
        <w:t>19</w:t>
      </w:r>
      <w:r w:rsidR="005922B9">
        <w:rPr>
          <w:rFonts w:asciiTheme="minorHAnsi" w:eastAsiaTheme="minorEastAsia" w:hAnsiTheme="minorHAnsi" w:cstheme="minorHAnsi"/>
          <w:bCs/>
          <w:color w:val="auto"/>
          <w:sz w:val="20"/>
          <w:szCs w:val="20"/>
          <w:lang w:val="it-IT" w:eastAsia="en-US"/>
        </w:rPr>
        <w:t>99 “NORME</w:t>
      </w:r>
      <w:r w:rsidR="00C57C3D">
        <w:rPr>
          <w:rFonts w:asciiTheme="minorHAnsi" w:eastAsiaTheme="minorEastAsia" w:hAnsiTheme="minorHAnsi" w:cstheme="minorHAnsi"/>
          <w:bCs/>
          <w:color w:val="auto"/>
          <w:sz w:val="20"/>
          <w:szCs w:val="20"/>
          <w:lang w:val="it-IT" w:eastAsia="en-US"/>
        </w:rPr>
        <w:t xml:space="preserve"> IN MATERIA </w:t>
      </w:r>
      <w:r w:rsidR="00A74C0F">
        <w:rPr>
          <w:rFonts w:asciiTheme="minorHAnsi" w:eastAsiaTheme="minorEastAsia" w:hAnsiTheme="minorHAnsi" w:cstheme="minorHAnsi"/>
          <w:bCs/>
          <w:color w:val="auto"/>
          <w:sz w:val="20"/>
          <w:szCs w:val="20"/>
          <w:lang w:val="it-IT" w:eastAsia="en-US"/>
        </w:rPr>
        <w:t>DI SPETTACOLO DAL VIVO”</w:t>
      </w:r>
    </w:p>
    <w:p w14:paraId="69A71FD9" w14:textId="6F01CA8A" w:rsidR="0050026B" w:rsidRPr="000B7B80" w:rsidRDefault="0050026B" w:rsidP="009F2B71">
      <w:pPr>
        <w:pStyle w:val="Standard"/>
        <w:numPr>
          <w:ilvl w:val="0"/>
          <w:numId w:val="37"/>
        </w:numPr>
        <w:spacing w:before="120" w:line="320" w:lineRule="exact"/>
        <w:rPr>
          <w:rFonts w:asciiTheme="minorHAnsi" w:eastAsiaTheme="minorEastAsia" w:hAnsiTheme="minorHAnsi" w:cstheme="minorHAnsi"/>
          <w:color w:val="000000" w:themeColor="text1"/>
          <w:sz w:val="20"/>
          <w:szCs w:val="20"/>
          <w:lang w:val="it-IT" w:eastAsia="en-US"/>
        </w:rPr>
      </w:pPr>
      <w:r w:rsidRPr="000B7B80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IL PROGRAMMA ANNUALE DI ATTIVITA’ 202</w:t>
      </w:r>
      <w:r w:rsidR="00A74C0F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5</w:t>
      </w:r>
      <w:r w:rsidRPr="000B7B80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 COSTITUITO DA:</w:t>
      </w:r>
    </w:p>
    <w:p w14:paraId="4B7DA5CB" w14:textId="77777777" w:rsidR="0050026B" w:rsidRPr="000B7B80" w:rsidRDefault="0050026B" w:rsidP="0050026B">
      <w:pPr>
        <w:pStyle w:val="Standard"/>
        <w:numPr>
          <w:ilvl w:val="1"/>
          <w:numId w:val="40"/>
        </w:numPr>
        <w:spacing w:before="120" w:line="320" w:lineRule="exact"/>
        <w:ind w:firstLine="698"/>
        <w:rPr>
          <w:rFonts w:asciiTheme="minorHAnsi" w:eastAsiaTheme="minorEastAsia" w:hAnsiTheme="minorHAnsi" w:cstheme="minorHAnsi"/>
          <w:i/>
          <w:color w:val="000000" w:themeColor="text1"/>
          <w:sz w:val="20"/>
          <w:szCs w:val="20"/>
          <w:lang w:val="it-IT" w:eastAsia="en-US"/>
        </w:rPr>
      </w:pPr>
      <w:r w:rsidRPr="000B7B80">
        <w:rPr>
          <w:rFonts w:asciiTheme="minorHAnsi" w:eastAsiaTheme="minorEastAsia" w:hAnsiTheme="minorHAnsi" w:cstheme="minorHAnsi"/>
          <w:i/>
          <w:color w:val="auto"/>
          <w:sz w:val="20"/>
          <w:szCs w:val="20"/>
          <w:lang w:val="it-IT" w:eastAsia="en-US"/>
        </w:rPr>
        <w:lastRenderedPageBreak/>
        <w:t xml:space="preserve"> RELAZIONE ANNUALE </w:t>
      </w:r>
    </w:p>
    <w:p w14:paraId="084938E9" w14:textId="77777777" w:rsidR="0050026B" w:rsidRPr="000B7B80" w:rsidRDefault="0050026B" w:rsidP="0050026B">
      <w:pPr>
        <w:pStyle w:val="Standard"/>
        <w:numPr>
          <w:ilvl w:val="1"/>
          <w:numId w:val="40"/>
        </w:numPr>
        <w:spacing w:before="120" w:line="320" w:lineRule="exact"/>
        <w:ind w:firstLine="698"/>
        <w:rPr>
          <w:rFonts w:asciiTheme="minorHAnsi" w:eastAsiaTheme="minorEastAsia" w:hAnsiTheme="minorHAnsi" w:cstheme="minorHAnsi"/>
          <w:color w:val="000000" w:themeColor="text1"/>
          <w:sz w:val="20"/>
          <w:szCs w:val="20"/>
          <w:lang w:val="it-IT" w:eastAsia="en-US"/>
        </w:rPr>
      </w:pPr>
      <w:r w:rsidRPr="000B7B80">
        <w:rPr>
          <w:rFonts w:asciiTheme="minorHAnsi" w:eastAsiaTheme="minorEastAsia" w:hAnsiTheme="minorHAnsi" w:cstheme="minorHAnsi"/>
          <w:i/>
          <w:color w:val="auto"/>
          <w:sz w:val="20"/>
          <w:szCs w:val="20"/>
          <w:lang w:val="it-IT" w:eastAsia="en-US"/>
        </w:rPr>
        <w:t xml:space="preserve">BILANCIO PREVENTIVO </w:t>
      </w:r>
    </w:p>
    <w:p w14:paraId="65FFC56A" w14:textId="017B004A" w:rsidR="0050026B" w:rsidRDefault="005F0CE6" w:rsidP="0050026B">
      <w:pPr>
        <w:pStyle w:val="Standard"/>
        <w:spacing w:before="60" w:line="320" w:lineRule="exact"/>
        <w:ind w:left="4260"/>
        <w:rPr>
          <w:rFonts w:asciiTheme="minorHAnsi" w:eastAsiaTheme="minorEastAsia" w:hAnsiTheme="minorHAnsi" w:cstheme="minorHAnsi"/>
          <w:b/>
          <w:color w:val="auto"/>
          <w:sz w:val="20"/>
          <w:szCs w:val="20"/>
          <w:lang w:eastAsia="en-US"/>
        </w:rPr>
      </w:pPr>
      <w:r>
        <w:rPr>
          <w:rFonts w:asciiTheme="minorHAnsi" w:eastAsiaTheme="minorEastAsia" w:hAnsiTheme="minorHAnsi" w:cstheme="minorHAnsi"/>
          <w:b/>
          <w:color w:val="auto"/>
          <w:sz w:val="20"/>
          <w:szCs w:val="20"/>
          <w:lang w:eastAsia="en-US"/>
        </w:rPr>
        <w:t xml:space="preserve">      </w:t>
      </w:r>
      <w:r w:rsidR="0050026B" w:rsidRPr="000B7B80">
        <w:rPr>
          <w:rFonts w:asciiTheme="minorHAnsi" w:eastAsiaTheme="minorEastAsia" w:hAnsiTheme="minorHAnsi" w:cstheme="minorHAnsi"/>
          <w:b/>
          <w:color w:val="auto"/>
          <w:sz w:val="20"/>
          <w:szCs w:val="20"/>
          <w:lang w:eastAsia="en-US"/>
        </w:rPr>
        <w:t>ALLEGA</w:t>
      </w:r>
    </w:p>
    <w:p w14:paraId="68465757" w14:textId="77777777" w:rsidR="00DF4D8E" w:rsidRPr="00427E59" w:rsidRDefault="00DF4D8E" w:rsidP="00DF4D8E">
      <w:pPr>
        <w:pStyle w:val="Standard"/>
        <w:numPr>
          <w:ilvl w:val="0"/>
          <w:numId w:val="38"/>
        </w:numPr>
        <w:spacing w:before="60" w:line="320" w:lineRule="exact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I documenti obbligatori previsti dall’Avviso;</w:t>
      </w:r>
    </w:p>
    <w:p w14:paraId="33D090E2" w14:textId="77777777" w:rsidR="0050026B" w:rsidRPr="000B7B80" w:rsidRDefault="0050026B" w:rsidP="0050026B">
      <w:pPr>
        <w:pStyle w:val="Standard"/>
        <w:numPr>
          <w:ilvl w:val="0"/>
          <w:numId w:val="38"/>
        </w:numPr>
        <w:spacing w:before="60" w:line="320" w:lineRule="exact"/>
        <w:rPr>
          <w:rFonts w:asciiTheme="minorHAnsi" w:eastAsiaTheme="minorEastAsia" w:hAnsiTheme="minorHAnsi" w:cstheme="minorHAnsi"/>
          <w:strike/>
          <w:color w:val="000000" w:themeColor="text1"/>
          <w:sz w:val="20"/>
          <w:szCs w:val="20"/>
          <w:lang w:val="it-IT" w:eastAsia="en-US"/>
        </w:rPr>
      </w:pPr>
      <w:r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e</w:t>
      </w:r>
      <w:r w:rsidRPr="000B7B80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ventuale ulteriore documentazione facoltativa utile alla concessione del contributo;</w:t>
      </w:r>
    </w:p>
    <w:p w14:paraId="0A4237E4" w14:textId="77777777" w:rsidR="00E87D9F" w:rsidRPr="00F37377" w:rsidRDefault="00E87D9F" w:rsidP="00E87D9F">
      <w:pPr>
        <w:pStyle w:val="Standard"/>
        <w:spacing w:before="120" w:after="60" w:line="320" w:lineRule="exact"/>
        <w:jc w:val="center"/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</w:pPr>
      <w:r w:rsidRPr="00F37377"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  <w:t>DICHIARA</w:t>
      </w:r>
    </w:p>
    <w:p w14:paraId="2966D2F0" w14:textId="77777777" w:rsidR="00E87D9F" w:rsidRPr="00F37377" w:rsidRDefault="00E87D9F" w:rsidP="00E87D9F">
      <w:pPr>
        <w:pStyle w:val="Standard"/>
        <w:spacing w:before="60" w:after="60" w:line="320" w:lineRule="exact"/>
        <w:jc w:val="center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ai sensi degli artt. 46 e 47 del D.P.R. n. 445/2000 e ss.mm.</w:t>
      </w:r>
    </w:p>
    <w:p w14:paraId="68B70200" w14:textId="44B926FB" w:rsidR="00E87D9F" w:rsidRPr="00427E59" w:rsidRDefault="00E87D9F" w:rsidP="00E87D9F">
      <w:pPr>
        <w:pStyle w:val="Standard"/>
        <w:numPr>
          <w:ilvl w:val="0"/>
          <w:numId w:val="37"/>
        </w:numPr>
        <w:spacing w:before="120" w:after="60" w:line="320" w:lineRule="exact"/>
        <w:jc w:val="both"/>
        <w:rPr>
          <w:rFonts w:asciiTheme="minorHAnsi" w:eastAsiaTheme="minorEastAsia" w:hAnsiTheme="minorHAnsi" w:cstheme="minorBidi"/>
          <w:b/>
          <w:bCs/>
          <w:color w:val="auto"/>
          <w:sz w:val="20"/>
          <w:szCs w:val="20"/>
          <w:lang w:val="it-IT" w:eastAsia="en-US"/>
        </w:rPr>
      </w:pPr>
      <w:r w:rsidRPr="00F37377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 xml:space="preserve">di essere in possesso dei requisiti di cui </w:t>
      </w:r>
      <w:r w:rsidRPr="00427E59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>all’</w:t>
      </w:r>
      <w:r w:rsidRPr="00F37377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 xml:space="preserve">“AVVISO </w:t>
      </w:r>
      <w:r w:rsidRPr="00427E59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>PER LA PRESENTAZIONE DI PROGETTI RELATIVI AD ATTIVITÀ DI SPETTACOLO DAL VIVO PER IL TRIENNIO 2025-2027” AI SENSI DELLA L.R. 13/</w:t>
      </w:r>
      <w:r w:rsidR="001B7E75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>19</w:t>
      </w:r>
      <w:r w:rsidRPr="00427E59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>99 "NORME IN MATERIA DI SPETTACOLO" approvato;</w:t>
      </w:r>
    </w:p>
    <w:p w14:paraId="4FD49869" w14:textId="77777777" w:rsidR="00E87D9F" w:rsidRPr="00427E59" w:rsidRDefault="00E87D9F" w:rsidP="00E87D9F">
      <w:pPr>
        <w:pStyle w:val="Standard"/>
        <w:numPr>
          <w:ilvl w:val="0"/>
          <w:numId w:val="37"/>
        </w:numPr>
        <w:spacing w:before="120" w:after="60" w:line="32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di essere stato assegnatario di contributo ex L.R. 13/1999 nel triennio precedente </w:t>
      </w:r>
    </w:p>
    <w:p w14:paraId="29E7C8E4" w14:textId="77777777" w:rsidR="00E87D9F" w:rsidRPr="00427E59" w:rsidRDefault="00E87D9F" w:rsidP="00E87D9F">
      <w:pPr>
        <w:pStyle w:val="Standard"/>
        <w:spacing w:before="120" w:after="60" w:line="320" w:lineRule="exact"/>
        <w:ind w:left="720"/>
        <w:jc w:val="center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oppure</w:t>
      </w:r>
    </w:p>
    <w:p w14:paraId="3C129703" w14:textId="77777777" w:rsidR="00E87D9F" w:rsidRPr="00427E59" w:rsidRDefault="00E87D9F" w:rsidP="00E87D9F">
      <w:pPr>
        <w:pStyle w:val="Standard"/>
        <w:spacing w:before="120" w:after="60" w:line="320" w:lineRule="exact"/>
        <w:ind w:left="720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di presentare domanda di contributo quale prima istanza;</w:t>
      </w:r>
    </w:p>
    <w:p w14:paraId="3038332B" w14:textId="77777777" w:rsidR="00E87D9F" w:rsidRPr="00427E59" w:rsidRDefault="00E87D9F" w:rsidP="00E87D9F">
      <w:pPr>
        <w:pStyle w:val="Standard"/>
        <w:numPr>
          <w:ilvl w:val="0"/>
          <w:numId w:val="37"/>
        </w:numPr>
        <w:spacing w:before="120" w:after="60" w:line="320" w:lineRule="exact"/>
        <w:jc w:val="both"/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/>
        </w:rPr>
      </w:pPr>
      <w:r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  <w:t>che la marca da bollo di cui alla presente richiesta non sarà utilizzata per qualsiasi altro adempimento (art. 3 del D.M. 10/11/2011)</w:t>
      </w:r>
    </w:p>
    <w:p w14:paraId="770FD3BB" w14:textId="77777777" w:rsidR="00E87D9F" w:rsidRPr="00427E59" w:rsidRDefault="00E87D9F" w:rsidP="00E87D9F">
      <w:pPr>
        <w:pStyle w:val="Standard"/>
        <w:spacing w:before="120" w:after="60" w:line="320" w:lineRule="exact"/>
        <w:ind w:left="12" w:firstLine="708"/>
        <w:jc w:val="center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  <w:r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  <w:t>oppure</w:t>
      </w:r>
    </w:p>
    <w:p w14:paraId="353AA857" w14:textId="5A2B7DFB" w:rsidR="00E87D9F" w:rsidRPr="00427E59" w:rsidRDefault="00E87D9F" w:rsidP="00E87D9F">
      <w:pPr>
        <w:pStyle w:val="Paragrafoelenco"/>
        <w:spacing w:before="120" w:after="60" w:line="320" w:lineRule="exact"/>
        <w:jc w:val="both"/>
        <w:rPr>
          <w:rFonts w:eastAsiaTheme="minorEastAsia" w:cstheme="minorHAnsi"/>
          <w:sz w:val="20"/>
          <w:szCs w:val="20"/>
        </w:rPr>
      </w:pPr>
      <w:r w:rsidRPr="00427E59">
        <w:rPr>
          <w:rFonts w:eastAsiaTheme="minorEastAsia" w:cstheme="minorHAnsi"/>
          <w:sz w:val="20"/>
          <w:szCs w:val="20"/>
        </w:rPr>
        <w:t>di essere esente dall’imposta di bollo ai sensi della norma____________</w:t>
      </w:r>
      <w:r w:rsidR="001B7E75">
        <w:rPr>
          <w:rFonts w:eastAsiaTheme="minorEastAsia" w:cstheme="minorHAnsi"/>
          <w:sz w:val="20"/>
          <w:szCs w:val="20"/>
        </w:rPr>
        <w:t>________________</w:t>
      </w:r>
      <w:r w:rsidRPr="00427E59">
        <w:rPr>
          <w:rFonts w:eastAsiaTheme="minorEastAsia" w:cstheme="minorHAnsi"/>
          <w:sz w:val="20"/>
          <w:szCs w:val="20"/>
        </w:rPr>
        <w:t>_______________</w:t>
      </w:r>
      <w:r w:rsidR="001B7E75">
        <w:rPr>
          <w:rFonts w:eastAsiaTheme="minorEastAsia" w:cstheme="minorHAnsi"/>
          <w:sz w:val="20"/>
          <w:szCs w:val="20"/>
        </w:rPr>
        <w:t>;</w:t>
      </w:r>
    </w:p>
    <w:p w14:paraId="2658F1BE" w14:textId="048385B4" w:rsidR="00E87D9F" w:rsidRDefault="00E87D9F" w:rsidP="00E87D9F">
      <w:pPr>
        <w:pStyle w:val="Paragrafoelenco"/>
        <w:numPr>
          <w:ilvl w:val="0"/>
          <w:numId w:val="44"/>
        </w:numPr>
        <w:spacing w:after="0" w:line="240" w:lineRule="auto"/>
        <w:contextualSpacing w:val="0"/>
        <w:jc w:val="both"/>
        <w:rPr>
          <w:rFonts w:eastAsiaTheme="minorEastAsia" w:cstheme="minorHAnsi"/>
          <w:sz w:val="20"/>
          <w:szCs w:val="20"/>
        </w:rPr>
      </w:pPr>
      <w:r w:rsidRPr="00427E59">
        <w:rPr>
          <w:rFonts w:eastAsiaTheme="minorEastAsia" w:cstheme="minorHAnsi"/>
          <w:sz w:val="20"/>
          <w:szCs w:val="20"/>
        </w:rPr>
        <w:t>di osservare i contratti collettivi di lavoro qualora sussistano per la categoria considerata</w:t>
      </w:r>
      <w:r w:rsidR="00701E1D">
        <w:rPr>
          <w:rFonts w:eastAsiaTheme="minorEastAsia" w:cstheme="minorHAnsi"/>
          <w:sz w:val="20"/>
          <w:szCs w:val="20"/>
        </w:rPr>
        <w:t>;</w:t>
      </w:r>
    </w:p>
    <w:p w14:paraId="3D3EBB39" w14:textId="2620E0C5" w:rsidR="00E87D9F" w:rsidRPr="00853599" w:rsidRDefault="00E87D9F" w:rsidP="00E87D9F">
      <w:pPr>
        <w:pStyle w:val="Paragrafoelenco"/>
        <w:numPr>
          <w:ilvl w:val="0"/>
          <w:numId w:val="44"/>
        </w:numPr>
        <w:jc w:val="both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 xml:space="preserve">Di essere iscritto </w:t>
      </w:r>
      <w:r w:rsidRPr="00853599">
        <w:rPr>
          <w:rFonts w:eastAsiaTheme="minorEastAsia" w:cstheme="minorHAnsi"/>
          <w:sz w:val="20"/>
          <w:szCs w:val="20"/>
        </w:rPr>
        <w:t xml:space="preserve">essere iscritto all’INPS e/o INAIL (specificare a </w:t>
      </w:r>
      <w:proofErr w:type="spellStart"/>
      <w:r w:rsidRPr="00853599">
        <w:rPr>
          <w:rFonts w:eastAsiaTheme="minorEastAsia" w:cstheme="minorHAnsi"/>
          <w:sz w:val="20"/>
          <w:szCs w:val="20"/>
        </w:rPr>
        <w:t>quale</w:t>
      </w:r>
      <w:proofErr w:type="spellEnd"/>
      <w:r w:rsidRPr="00853599">
        <w:rPr>
          <w:rFonts w:eastAsiaTheme="minorEastAsia" w:cstheme="minorHAnsi"/>
          <w:sz w:val="20"/>
          <w:szCs w:val="20"/>
        </w:rPr>
        <w:t xml:space="preserve"> istituto o se ad entrambi)</w:t>
      </w:r>
      <w:r w:rsidR="00B926B4">
        <w:rPr>
          <w:rFonts w:eastAsiaTheme="minorEastAsia" w:cstheme="minorHAnsi"/>
          <w:sz w:val="20"/>
          <w:szCs w:val="20"/>
        </w:rPr>
        <w:t>:</w:t>
      </w:r>
    </w:p>
    <w:p w14:paraId="2AA15233" w14:textId="77777777" w:rsidR="00E87D9F" w:rsidRPr="00853599" w:rsidRDefault="00E87D9F" w:rsidP="00E87D9F">
      <w:pPr>
        <w:pStyle w:val="Paragrafoelenco"/>
        <w:jc w:val="both"/>
        <w:rPr>
          <w:rFonts w:eastAsiaTheme="minorEastAsia" w:cstheme="minorHAnsi"/>
          <w:sz w:val="20"/>
          <w:szCs w:val="20"/>
        </w:rPr>
      </w:pPr>
      <w:r w:rsidRPr="00853599">
        <w:rPr>
          <w:rFonts w:eastAsiaTheme="minorEastAsia" w:cstheme="minorHAnsi"/>
          <w:sz w:val="20"/>
          <w:szCs w:val="20"/>
        </w:rPr>
        <w:t>□ INPS                          □ INAIL </w:t>
      </w:r>
    </w:p>
    <w:p w14:paraId="09DB35DD" w14:textId="666D0310" w:rsidR="00E87D9F" w:rsidRPr="00853599" w:rsidRDefault="00E87D9F" w:rsidP="00E87D9F">
      <w:pPr>
        <w:pStyle w:val="Paragrafoelenco"/>
        <w:jc w:val="both"/>
        <w:rPr>
          <w:rFonts w:eastAsiaTheme="minorEastAsia" w:cstheme="minorHAnsi"/>
          <w:sz w:val="20"/>
          <w:szCs w:val="20"/>
        </w:rPr>
      </w:pPr>
      <w:r w:rsidRPr="00853599">
        <w:rPr>
          <w:rFonts w:eastAsiaTheme="minorEastAsia" w:cstheme="minorHAnsi"/>
          <w:sz w:val="20"/>
          <w:szCs w:val="20"/>
        </w:rPr>
        <w:t xml:space="preserve">di non essere iscritto all’INPS e/o INAIL in quanto non obbligato dalla vigente normativa (specificare a </w:t>
      </w:r>
      <w:proofErr w:type="spellStart"/>
      <w:r w:rsidRPr="00853599">
        <w:rPr>
          <w:rFonts w:eastAsiaTheme="minorEastAsia" w:cstheme="minorHAnsi"/>
          <w:sz w:val="20"/>
          <w:szCs w:val="20"/>
        </w:rPr>
        <w:t>quale</w:t>
      </w:r>
      <w:proofErr w:type="spellEnd"/>
      <w:r w:rsidRPr="00853599">
        <w:rPr>
          <w:rFonts w:eastAsiaTheme="minorEastAsia" w:cstheme="minorHAnsi"/>
          <w:sz w:val="20"/>
          <w:szCs w:val="20"/>
        </w:rPr>
        <w:t xml:space="preserve"> istituto o se ad entrambi)</w:t>
      </w:r>
      <w:r w:rsidR="00B926B4">
        <w:rPr>
          <w:rFonts w:eastAsiaTheme="minorEastAsia" w:cstheme="minorHAnsi"/>
          <w:sz w:val="20"/>
          <w:szCs w:val="20"/>
        </w:rPr>
        <w:t>:</w:t>
      </w:r>
      <w:r w:rsidRPr="00853599">
        <w:rPr>
          <w:rFonts w:eastAsiaTheme="minorEastAsia" w:cstheme="minorHAnsi"/>
          <w:sz w:val="20"/>
          <w:szCs w:val="20"/>
        </w:rPr>
        <w:t>                                                                     </w:t>
      </w:r>
    </w:p>
    <w:p w14:paraId="39AE0FC4" w14:textId="77777777" w:rsidR="00E87D9F" w:rsidRPr="00853599" w:rsidRDefault="00E87D9F" w:rsidP="00E87D9F">
      <w:pPr>
        <w:pStyle w:val="Paragrafoelenco"/>
        <w:jc w:val="both"/>
        <w:rPr>
          <w:rFonts w:eastAsiaTheme="minorEastAsia" w:cstheme="minorHAnsi"/>
          <w:sz w:val="20"/>
          <w:szCs w:val="20"/>
        </w:rPr>
      </w:pPr>
      <w:r w:rsidRPr="00853599">
        <w:rPr>
          <w:rFonts w:eastAsiaTheme="minorEastAsia" w:cstheme="minorHAnsi"/>
          <w:sz w:val="20"/>
          <w:szCs w:val="20"/>
        </w:rPr>
        <w:t>□ INPS                          □ INAIL </w:t>
      </w:r>
    </w:p>
    <w:p w14:paraId="659F99AF" w14:textId="77777777" w:rsidR="00E87D9F" w:rsidRDefault="00E87D9F" w:rsidP="00E87D9F">
      <w:pPr>
        <w:pStyle w:val="Paragrafoelenco"/>
        <w:numPr>
          <w:ilvl w:val="0"/>
          <w:numId w:val="44"/>
        </w:numPr>
        <w:spacing w:after="0" w:line="240" w:lineRule="auto"/>
        <w:contextualSpacing w:val="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 xml:space="preserve">di possedere una situazione di regolarità contributiva, previdenziale ed assicurativa presso </w:t>
      </w:r>
      <w:r w:rsidRPr="00853599">
        <w:rPr>
          <w:rFonts w:eastAsiaTheme="minorEastAsia" w:cstheme="minorHAnsi"/>
          <w:sz w:val="20"/>
          <w:szCs w:val="20"/>
        </w:rPr>
        <w:t xml:space="preserve">(specificare a </w:t>
      </w:r>
      <w:proofErr w:type="spellStart"/>
      <w:r w:rsidRPr="00853599">
        <w:rPr>
          <w:rFonts w:eastAsiaTheme="minorEastAsia" w:cstheme="minorHAnsi"/>
          <w:sz w:val="20"/>
          <w:szCs w:val="20"/>
        </w:rPr>
        <w:t>quale</w:t>
      </w:r>
      <w:proofErr w:type="spellEnd"/>
      <w:r w:rsidRPr="00853599">
        <w:rPr>
          <w:rFonts w:eastAsiaTheme="minorEastAsia" w:cstheme="minorHAnsi"/>
          <w:sz w:val="20"/>
          <w:szCs w:val="20"/>
        </w:rPr>
        <w:t xml:space="preserve"> istituto o se ad entrambi)</w:t>
      </w:r>
      <w:r>
        <w:rPr>
          <w:rFonts w:eastAsiaTheme="minorEastAsia" w:cstheme="minorHAnsi"/>
          <w:sz w:val="20"/>
          <w:szCs w:val="20"/>
        </w:rPr>
        <w:t>:</w:t>
      </w:r>
    </w:p>
    <w:p w14:paraId="36D7B35B" w14:textId="77777777" w:rsidR="00E87D9F" w:rsidRDefault="00E87D9F" w:rsidP="00E87D9F">
      <w:pPr>
        <w:pStyle w:val="Paragrafoelenco"/>
        <w:spacing w:after="0" w:line="240" w:lineRule="auto"/>
        <w:contextualSpacing w:val="0"/>
        <w:rPr>
          <w:rFonts w:eastAsiaTheme="minorEastAsia" w:cstheme="minorHAnsi"/>
          <w:sz w:val="20"/>
          <w:szCs w:val="20"/>
        </w:rPr>
      </w:pPr>
      <w:r w:rsidRPr="00023D2B">
        <w:rPr>
          <w:rFonts w:eastAsiaTheme="minorEastAsia" w:cstheme="minorHAnsi"/>
          <w:sz w:val="20"/>
          <w:szCs w:val="20"/>
        </w:rPr>
        <w:t>□</w:t>
      </w:r>
      <w:r>
        <w:rPr>
          <w:rFonts w:eastAsiaTheme="minorEastAsia" w:cstheme="minorHAnsi"/>
          <w:sz w:val="20"/>
          <w:szCs w:val="20"/>
        </w:rPr>
        <w:t xml:space="preserve"> INPS</w:t>
      </w:r>
      <w:r>
        <w:rPr>
          <w:rFonts w:eastAsiaTheme="minorEastAsia" w:cstheme="minorHAnsi"/>
          <w:sz w:val="20"/>
          <w:szCs w:val="20"/>
        </w:rPr>
        <w:tab/>
      </w:r>
      <w:r>
        <w:rPr>
          <w:rFonts w:eastAsiaTheme="minorEastAsia" w:cstheme="minorHAnsi"/>
          <w:sz w:val="20"/>
          <w:szCs w:val="20"/>
        </w:rPr>
        <w:tab/>
        <w:t xml:space="preserve"> </w:t>
      </w:r>
      <w:r w:rsidRPr="00023D2B">
        <w:rPr>
          <w:rFonts w:eastAsiaTheme="minorEastAsia" w:cstheme="minorHAnsi"/>
          <w:sz w:val="20"/>
          <w:szCs w:val="20"/>
        </w:rPr>
        <w:t>□</w:t>
      </w:r>
      <w:r>
        <w:rPr>
          <w:rFonts w:eastAsiaTheme="minorEastAsia" w:cstheme="minorHAnsi"/>
          <w:sz w:val="20"/>
          <w:szCs w:val="20"/>
        </w:rPr>
        <w:t xml:space="preserve"> INAIL</w:t>
      </w:r>
    </w:p>
    <w:p w14:paraId="0C08694D" w14:textId="77777777" w:rsidR="00E87D9F" w:rsidRDefault="00E87D9F" w:rsidP="00E87D9F">
      <w:pPr>
        <w:pStyle w:val="Paragrafoelenco"/>
        <w:numPr>
          <w:ilvl w:val="0"/>
          <w:numId w:val="44"/>
        </w:numPr>
        <w:spacing w:after="0" w:line="240" w:lineRule="auto"/>
        <w:contextualSpacing w:val="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>di aver ottenuto altri finanziamenti europei/nazionali/regionali/locali/ di altra tipologia a copertura dei costi sostenuti per la realizzazione del programma di attività:</w:t>
      </w:r>
    </w:p>
    <w:p w14:paraId="39BC6E23" w14:textId="77777777" w:rsidR="00E87D9F" w:rsidRPr="00C4627E" w:rsidRDefault="00E87D9F" w:rsidP="00E87D9F">
      <w:pPr>
        <w:pStyle w:val="Paragrafoelenco"/>
        <w:spacing w:after="0" w:line="240" w:lineRule="auto"/>
        <w:contextualSpacing w:val="0"/>
        <w:rPr>
          <w:rFonts w:eastAsiaTheme="minorEastAsia" w:cstheme="minorHAnsi"/>
          <w:sz w:val="20"/>
          <w:szCs w:val="20"/>
        </w:rPr>
      </w:pPr>
      <w:r w:rsidRPr="00023D2B">
        <w:rPr>
          <w:rFonts w:eastAsiaTheme="minorEastAsia" w:cstheme="minorHAnsi"/>
          <w:sz w:val="20"/>
          <w:szCs w:val="20"/>
        </w:rPr>
        <w:t>□ SI                          □ NO</w:t>
      </w:r>
    </w:p>
    <w:p w14:paraId="0CDA1347" w14:textId="77777777" w:rsidR="00E87D9F" w:rsidRDefault="00E87D9F" w:rsidP="00E87D9F">
      <w:pPr>
        <w:pStyle w:val="Paragrafoelenco"/>
        <w:numPr>
          <w:ilvl w:val="0"/>
          <w:numId w:val="37"/>
        </w:numPr>
        <w:spacing w:before="60" w:after="60" w:line="240" w:lineRule="exact"/>
        <w:contextualSpacing w:val="0"/>
        <w:jc w:val="both"/>
        <w:rPr>
          <w:rFonts w:eastAsiaTheme="minorEastAsia" w:cstheme="minorHAnsi"/>
          <w:sz w:val="20"/>
          <w:szCs w:val="20"/>
        </w:rPr>
      </w:pPr>
      <w:r w:rsidRPr="00023D2B">
        <w:rPr>
          <w:rFonts w:eastAsiaTheme="minorEastAsia" w:cstheme="minorHAnsi"/>
          <w:sz w:val="20"/>
          <w:szCs w:val="20"/>
        </w:rPr>
        <w:t>che i finanziamenti ottenuti complessivamente non sono oggetto di contribuzione per un importo superiore al 100% del costo complessivo del programma stesso;</w:t>
      </w:r>
    </w:p>
    <w:p w14:paraId="2522471D" w14:textId="77777777" w:rsidR="00E87D9F" w:rsidRPr="00C4627E" w:rsidRDefault="00E87D9F" w:rsidP="00E87D9F">
      <w:pPr>
        <w:pStyle w:val="Paragrafoelenco"/>
        <w:numPr>
          <w:ilvl w:val="0"/>
          <w:numId w:val="37"/>
        </w:numPr>
        <w:spacing w:before="60" w:after="60" w:line="240" w:lineRule="exact"/>
        <w:contextualSpacing w:val="0"/>
        <w:jc w:val="both"/>
        <w:rPr>
          <w:rFonts w:eastAsiaTheme="minorEastAsia" w:cstheme="minorHAnsi"/>
          <w:sz w:val="20"/>
          <w:szCs w:val="20"/>
        </w:rPr>
      </w:pPr>
      <w:r w:rsidRPr="00C4627E">
        <w:rPr>
          <w:rFonts w:eastAsiaTheme="minorEastAsia" w:cstheme="minorHAnsi"/>
          <w:sz w:val="20"/>
          <w:szCs w:val="20"/>
        </w:rPr>
        <w:t>nel caso di società, di non trovarsi in stato di fallimento, liquidazione coatta, e di non avere in corso procedimenti per la dichiarazione di una di tali situazioni;</w:t>
      </w:r>
    </w:p>
    <w:p w14:paraId="2F0EDF7B" w14:textId="77777777" w:rsidR="00E87D9F" w:rsidRPr="00F37377" w:rsidRDefault="00E87D9F" w:rsidP="00E87D9F">
      <w:pPr>
        <w:pStyle w:val="Standard"/>
        <w:numPr>
          <w:ilvl w:val="0"/>
          <w:numId w:val="37"/>
        </w:numPr>
        <w:spacing w:before="60" w:after="60" w:line="24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  <w:r w:rsidRPr="00787287">
        <w:rPr>
          <w:rStyle w:val="normaltextrun"/>
          <w:rFonts w:ascii="Calibri" w:hAnsi="Calibri" w:cs="Calibri"/>
          <w:color w:val="auto"/>
          <w:sz w:val="20"/>
          <w:szCs w:val="20"/>
          <w:shd w:val="clear" w:color="auto" w:fill="FFFFFF"/>
          <w:lang w:val="it-IT"/>
        </w:rPr>
        <w:t>che nei propri confronti non sussistono le cause di decadenza, di sospensione o di divieto di cui all'art.67 del </w:t>
      </w:r>
      <w:proofErr w:type="spellStart"/>
      <w:r w:rsidRPr="00787287">
        <w:rPr>
          <w:rStyle w:val="normaltextrun"/>
          <w:rFonts w:ascii="Calibri" w:hAnsi="Calibri" w:cs="Calibri"/>
          <w:color w:val="auto"/>
          <w:sz w:val="20"/>
          <w:szCs w:val="20"/>
          <w:shd w:val="clear" w:color="auto" w:fill="FFFFFF"/>
          <w:lang w:val="it-IT"/>
        </w:rPr>
        <w:t>D.Lgs</w:t>
      </w:r>
      <w:proofErr w:type="spellEnd"/>
      <w:r w:rsidRPr="00787287">
        <w:rPr>
          <w:rStyle w:val="normaltextrun"/>
          <w:rFonts w:ascii="Calibri" w:hAnsi="Calibri" w:cs="Calibri"/>
          <w:color w:val="auto"/>
          <w:sz w:val="20"/>
          <w:szCs w:val="20"/>
          <w:shd w:val="clear" w:color="auto" w:fill="FFFFFF"/>
          <w:lang w:val="it-IT"/>
        </w:rPr>
        <w:t> 159/2011;</w:t>
      </w:r>
      <w:r w:rsidRPr="00787287">
        <w:rPr>
          <w:rStyle w:val="eop"/>
          <w:rFonts w:ascii="Calibri" w:hAnsi="Calibri" w:cs="Calibri"/>
          <w:color w:val="auto"/>
          <w:sz w:val="20"/>
          <w:szCs w:val="20"/>
          <w:shd w:val="clear" w:color="auto" w:fill="FFFFFF"/>
          <w:lang w:val="it-IT"/>
        </w:rPr>
        <w:t> </w:t>
      </w:r>
    </w:p>
    <w:p w14:paraId="68A03125" w14:textId="77777777" w:rsidR="00E87D9F" w:rsidRPr="003A1636" w:rsidRDefault="00E87D9F" w:rsidP="00E87D9F">
      <w:pPr>
        <w:pStyle w:val="Standard"/>
        <w:numPr>
          <w:ilvl w:val="0"/>
          <w:numId w:val="37"/>
        </w:numPr>
        <w:spacing w:before="60" w:after="60" w:line="24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se possessori o gestori di una o più sale, di essere in possesso del certificato di agibilità delle stesse in base alle </w:t>
      </w:r>
      <w:r w:rsidRPr="003A1636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vigenti normative in tema di pubblica sicurezza;</w:t>
      </w:r>
    </w:p>
    <w:p w14:paraId="648A52DF" w14:textId="77777777" w:rsidR="00E87D9F" w:rsidRPr="003A1636" w:rsidRDefault="00E87D9F" w:rsidP="00E87D9F">
      <w:pPr>
        <w:pStyle w:val="Paragrafoelenco"/>
        <w:numPr>
          <w:ilvl w:val="0"/>
          <w:numId w:val="37"/>
        </w:numPr>
        <w:rPr>
          <w:sz w:val="20"/>
          <w:szCs w:val="20"/>
          <w:lang w:eastAsia="it-IT"/>
        </w:rPr>
      </w:pPr>
      <w:r w:rsidRPr="003A1636">
        <w:rPr>
          <w:sz w:val="20"/>
          <w:szCs w:val="20"/>
          <w:lang w:eastAsia="it-IT"/>
        </w:rPr>
        <w:t>che l’IVA connessa ai costi per la realizzazione del progetto in base al regime di contabilità costituisce un costo ed è stata conteggiata nelle voci di bilancio</w:t>
      </w:r>
    </w:p>
    <w:p w14:paraId="299A2D93" w14:textId="77777777" w:rsidR="00E87D9F" w:rsidRPr="003A1636" w:rsidRDefault="00E87D9F" w:rsidP="00E87D9F">
      <w:pPr>
        <w:pStyle w:val="Paragrafoelenco"/>
        <w:jc w:val="center"/>
        <w:rPr>
          <w:sz w:val="20"/>
          <w:szCs w:val="20"/>
          <w:lang w:eastAsia="it-IT"/>
        </w:rPr>
      </w:pPr>
      <w:r w:rsidRPr="003A1636">
        <w:rPr>
          <w:sz w:val="20"/>
          <w:szCs w:val="20"/>
          <w:lang w:eastAsia="it-IT"/>
        </w:rPr>
        <w:t>oppure</w:t>
      </w:r>
    </w:p>
    <w:p w14:paraId="1AD31DD9" w14:textId="7F1B6509" w:rsidR="00E87D9F" w:rsidRDefault="00E87D9F" w:rsidP="00E87D9F">
      <w:pPr>
        <w:pStyle w:val="Paragrafoelenco"/>
        <w:rPr>
          <w:sz w:val="20"/>
          <w:szCs w:val="20"/>
          <w:lang w:eastAsia="it-IT"/>
        </w:rPr>
      </w:pPr>
      <w:r w:rsidRPr="003A1636">
        <w:rPr>
          <w:sz w:val="20"/>
          <w:szCs w:val="20"/>
          <w:lang w:eastAsia="it-IT"/>
        </w:rPr>
        <w:t>che l’IVA connessa ai costi per la realizzazione del progetto in base al regime di contabilità non costituisce un costo e non è stata quindi conteggiata nelle voci di bilancio</w:t>
      </w:r>
      <w:r w:rsidR="00B926B4">
        <w:rPr>
          <w:sz w:val="20"/>
          <w:szCs w:val="20"/>
          <w:lang w:eastAsia="it-IT"/>
        </w:rPr>
        <w:t>;</w:t>
      </w:r>
    </w:p>
    <w:p w14:paraId="3587ED5E" w14:textId="46709584" w:rsidR="00750A71" w:rsidRPr="00D9211D" w:rsidRDefault="00750A71" w:rsidP="00D9211D">
      <w:pPr>
        <w:pStyle w:val="Standard"/>
        <w:numPr>
          <w:ilvl w:val="0"/>
          <w:numId w:val="37"/>
        </w:numPr>
        <w:spacing w:before="60" w:after="60" w:line="24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D9211D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che la documentazione contabile è </w:t>
      </w:r>
      <w:r w:rsidR="00D9211D" w:rsidRPr="00D9211D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conservata presso_____________________________________________</w:t>
      </w:r>
    </w:p>
    <w:p w14:paraId="302CBF36" w14:textId="77777777" w:rsidR="00E87D9F" w:rsidRPr="00B926B4" w:rsidRDefault="00E87D9F" w:rsidP="00B926B4">
      <w:pPr>
        <w:pStyle w:val="Standard"/>
        <w:numPr>
          <w:ilvl w:val="0"/>
          <w:numId w:val="37"/>
        </w:numPr>
        <w:spacing w:before="60" w:after="60" w:line="24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lastRenderedPageBreak/>
        <w:t>infine, di essere informato, ai sensi e per gli effetti di cui all'art. 13 del Regolamento Europeo n. 679/2016, che i dati personali saranno trattati, anche con strumenti informatici, esclusivamente nell'ambito del procedimento per il quale la presente dichiarazione viene resa.</w:t>
      </w:r>
    </w:p>
    <w:p w14:paraId="3FB048FE" w14:textId="77777777" w:rsidR="00E87D9F" w:rsidRDefault="00E87D9F" w:rsidP="00E87D9F">
      <w:pPr>
        <w:pStyle w:val="Standard"/>
        <w:spacing w:before="60" w:after="60" w:line="24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</w:p>
    <w:p w14:paraId="68ED11F6" w14:textId="77777777" w:rsidR="00E87D9F" w:rsidRPr="00F37377" w:rsidRDefault="00E87D9F" w:rsidP="00E87D9F">
      <w:pPr>
        <w:pStyle w:val="Standard"/>
        <w:spacing w:before="60" w:after="60" w:line="24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Il</w:t>
      </w: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 sottoscritto dichiara inoltre, in riferimento a quanto sopra riportato e ai dati contenuti nella documentazione</w:t>
      </w:r>
      <w:r w:rsidRPr="00F37377">
        <w:rPr>
          <w:rFonts w:asciiTheme="minorHAnsi" w:eastAsiaTheme="minorEastAsia" w:hAnsiTheme="minorHAnsi" w:cstheme="minorHAnsi"/>
          <w:strike/>
          <w:color w:val="auto"/>
          <w:sz w:val="20"/>
          <w:szCs w:val="20"/>
          <w:lang w:val="it-IT" w:eastAsia="en-US"/>
        </w:rPr>
        <w:t xml:space="preserve"> </w:t>
      </w: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allegata, di essere consapevole di quanto previsto dal DPR n. 445/2000 e ss.mm., in particolare all’art. 75 “Decadenza dei benefici” e all'art. 76 che stabilisce che “chiunque rilasci dichiarazioni mendaci, forma atti falsi o ne fa uso nei casi previsti dal presente Testo Unico, è punito ai sensi del </w:t>
      </w:r>
      <w:proofErr w:type="gramStart"/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Codice Penale</w:t>
      </w:r>
      <w:proofErr w:type="gramEnd"/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 e delle leggi speciali in materia”.</w:t>
      </w:r>
    </w:p>
    <w:p w14:paraId="615B64AD" w14:textId="77777777" w:rsidR="006558A8" w:rsidRPr="00F37377" w:rsidRDefault="006558A8" w:rsidP="006558A8">
      <w:pPr>
        <w:pStyle w:val="Standard"/>
        <w:spacing w:before="60" w:after="60" w:line="24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0A323DAF" w14:textId="77777777" w:rsidR="006558A8" w:rsidRPr="00787287" w:rsidRDefault="006558A8" w:rsidP="006558A8">
      <w:pPr>
        <w:pStyle w:val="Standard"/>
        <w:spacing w:before="60" w:after="60" w:line="240" w:lineRule="exact"/>
        <w:jc w:val="right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  <w:r w:rsidRPr="00787287">
        <w:rPr>
          <w:rFonts w:asciiTheme="minorHAnsi" w:eastAsiaTheme="minorEastAsia" w:hAnsiTheme="minorHAnsi" w:cstheme="minorHAnsi"/>
          <w:b/>
          <w:bCs/>
          <w:color w:val="auto"/>
          <w:sz w:val="20"/>
          <w:szCs w:val="20"/>
          <w:lang w:val="it-IT"/>
        </w:rPr>
        <w:t>Firmato digitalmente dal Legale Rappresentante</w:t>
      </w:r>
    </w:p>
    <w:p w14:paraId="44750737" w14:textId="77777777" w:rsidR="006558A8" w:rsidRPr="00F37377" w:rsidRDefault="006558A8" w:rsidP="006558A8">
      <w:pPr>
        <w:pStyle w:val="Standard"/>
        <w:spacing w:before="60" w:after="60" w:line="240" w:lineRule="exact"/>
        <w:jc w:val="right"/>
        <w:rPr>
          <w:rFonts w:asciiTheme="minorHAnsi" w:eastAsiaTheme="minorEastAsia" w:hAnsiTheme="minorHAnsi" w:cstheme="minorHAnsi"/>
          <w:color w:val="auto"/>
          <w:lang w:val="it-IT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  <w:t>_______________________________________</w:t>
      </w:r>
    </w:p>
    <w:p w14:paraId="58A29C00" w14:textId="77777777" w:rsidR="006558A8" w:rsidRPr="00F37377" w:rsidRDefault="006558A8" w:rsidP="006558A8">
      <w:pPr>
        <w:pStyle w:val="Standard"/>
        <w:rPr>
          <w:rFonts w:asciiTheme="minorHAnsi" w:eastAsiaTheme="minorEastAsia" w:hAnsiTheme="minorHAnsi" w:cstheme="minorHAnsi"/>
          <w:color w:val="auto"/>
          <w:sz w:val="22"/>
          <w:szCs w:val="22"/>
          <w:lang w:val="it-IT"/>
        </w:rPr>
      </w:pPr>
    </w:p>
    <w:p w14:paraId="71478FBA" w14:textId="77777777" w:rsidR="006558A8" w:rsidRPr="00F37377" w:rsidRDefault="006558A8" w:rsidP="006558A8">
      <w:pPr>
        <w:pStyle w:val="Standard"/>
        <w:rPr>
          <w:rFonts w:asciiTheme="minorHAnsi" w:eastAsiaTheme="minorEastAsia" w:hAnsiTheme="minorHAnsi" w:cstheme="minorHAnsi"/>
          <w:color w:val="auto"/>
          <w:sz w:val="22"/>
          <w:szCs w:val="22"/>
          <w:lang w:val="it-IT"/>
        </w:rPr>
      </w:pPr>
    </w:p>
    <w:p w14:paraId="6161C9B4" w14:textId="77777777" w:rsidR="006558A8" w:rsidRDefault="006558A8" w:rsidP="006558A8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7F83F765" w14:textId="77777777" w:rsidR="006558A8" w:rsidRDefault="006558A8" w:rsidP="006558A8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04B6EB4F" w14:textId="77777777" w:rsidR="006558A8" w:rsidRDefault="006558A8" w:rsidP="006558A8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786DF4DC" w14:textId="77777777" w:rsidR="006558A8" w:rsidRDefault="006558A8" w:rsidP="006558A8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2D57A0D9" w14:textId="77777777" w:rsidR="006558A8" w:rsidRDefault="006558A8" w:rsidP="006558A8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15C2614D" w14:textId="77777777" w:rsidR="006558A8" w:rsidRDefault="006558A8" w:rsidP="006558A8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5D1B90DA" w14:textId="77777777" w:rsidR="006558A8" w:rsidRDefault="006558A8" w:rsidP="006558A8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0590D8C9" w14:textId="77777777" w:rsidR="006558A8" w:rsidRDefault="006558A8" w:rsidP="006558A8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20D9457A" w14:textId="77777777" w:rsidR="006558A8" w:rsidRDefault="006558A8" w:rsidP="006558A8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4A4B2479" w14:textId="77777777" w:rsidR="006558A8" w:rsidRDefault="006558A8" w:rsidP="006558A8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3FC316EA" w14:textId="77777777" w:rsidR="006558A8" w:rsidRDefault="006558A8" w:rsidP="006558A8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3A52EA7F" w14:textId="77777777" w:rsidR="006558A8" w:rsidRDefault="006558A8" w:rsidP="006558A8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19FADBA9" w14:textId="77777777" w:rsidR="006558A8" w:rsidRDefault="006558A8" w:rsidP="006558A8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47C9ADD9" w14:textId="77777777" w:rsidR="006558A8" w:rsidRDefault="006558A8" w:rsidP="006558A8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1F1F344D" w14:textId="77777777" w:rsidR="006558A8" w:rsidRDefault="006558A8" w:rsidP="006558A8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5115319A" w14:textId="77777777" w:rsidR="006558A8" w:rsidRDefault="006558A8" w:rsidP="006558A8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2D445F84" w14:textId="77777777" w:rsidR="006558A8" w:rsidRDefault="006558A8" w:rsidP="006558A8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326A20AE" w14:textId="77777777" w:rsidR="006558A8" w:rsidRDefault="006558A8" w:rsidP="006558A8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0C6593A4" w14:textId="77777777" w:rsidR="006558A8" w:rsidRDefault="006558A8" w:rsidP="006558A8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691741FA" w14:textId="77777777" w:rsidR="006558A8" w:rsidRDefault="006558A8" w:rsidP="006558A8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23F92222" w14:textId="77777777" w:rsidR="006558A8" w:rsidRDefault="006558A8" w:rsidP="006558A8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23FE93B3" w14:textId="77777777" w:rsidR="006558A8" w:rsidRDefault="006558A8" w:rsidP="006558A8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3D688A41" w14:textId="77777777" w:rsidR="006558A8" w:rsidRDefault="006558A8" w:rsidP="006558A8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262C7A67" w14:textId="77777777" w:rsidR="006558A8" w:rsidRDefault="006558A8" w:rsidP="006558A8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79E69F07" w14:textId="77777777" w:rsidR="006558A8" w:rsidRDefault="006558A8" w:rsidP="006558A8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1EF1EA9A" w14:textId="77777777" w:rsidR="006558A8" w:rsidRDefault="006558A8" w:rsidP="006558A8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45754215" w14:textId="77777777" w:rsidR="006558A8" w:rsidRDefault="006558A8" w:rsidP="006558A8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29E952E1" w14:textId="77777777" w:rsidR="006558A8" w:rsidRDefault="006558A8" w:rsidP="006558A8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37BD2313" w14:textId="77777777" w:rsidR="006558A8" w:rsidRDefault="006558A8" w:rsidP="006558A8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45F702D6" w14:textId="77777777" w:rsidR="006558A8" w:rsidRDefault="006558A8" w:rsidP="006558A8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6E201E0A" w14:textId="77777777" w:rsidR="006558A8" w:rsidRDefault="006558A8" w:rsidP="006558A8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25AE543B" w14:textId="77777777" w:rsidR="006558A8" w:rsidRDefault="006558A8" w:rsidP="006558A8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1FE07314" w14:textId="77777777" w:rsidR="006558A8" w:rsidRDefault="006558A8" w:rsidP="006558A8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31FCD9F7" w14:textId="77777777" w:rsidR="006558A8" w:rsidRDefault="006558A8" w:rsidP="006558A8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05BA4F1F" w14:textId="77777777" w:rsidR="00B926B4" w:rsidRDefault="00B926B4" w:rsidP="006558A8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47494099" w14:textId="77777777" w:rsidR="00B926B4" w:rsidRDefault="00B926B4" w:rsidP="006558A8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5B907EBC" w14:textId="27DC9845" w:rsidR="006558A8" w:rsidRDefault="006558A8" w:rsidP="006558A8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0B2638FB" w14:textId="77777777" w:rsidR="006558A8" w:rsidRPr="00F37377" w:rsidRDefault="006558A8" w:rsidP="006558A8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  <w:t>Referente per il progetto da contattare per eventuali necessità:</w:t>
      </w:r>
    </w:p>
    <w:p w14:paraId="5464A1D7" w14:textId="77777777" w:rsidR="006558A8" w:rsidRPr="00F37377" w:rsidRDefault="006558A8" w:rsidP="006558A8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33A198D6" w14:textId="77777777" w:rsidR="006558A8" w:rsidRPr="00F37377" w:rsidRDefault="006558A8" w:rsidP="006558A8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  <w:t>nome e cognome ________________________________________________________________________</w:t>
      </w:r>
    </w:p>
    <w:p w14:paraId="59711A83" w14:textId="77777777" w:rsidR="006558A8" w:rsidRPr="00F37377" w:rsidRDefault="006558A8" w:rsidP="006558A8">
      <w:pPr>
        <w:pStyle w:val="Standard"/>
        <w:spacing w:before="120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  <w:t>Tel./Cell.: ______________________________________________________________________________</w:t>
      </w:r>
    </w:p>
    <w:p w14:paraId="63130C73" w14:textId="77777777" w:rsidR="006558A8" w:rsidRPr="00F37377" w:rsidRDefault="006558A8" w:rsidP="006558A8">
      <w:pPr>
        <w:pStyle w:val="Standard"/>
        <w:spacing w:before="120" w:line="24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lastRenderedPageBreak/>
        <w:t>e-mail: ________________________________________________________________________________</w:t>
      </w:r>
    </w:p>
    <w:p w14:paraId="3C2698BA" w14:textId="77777777" w:rsidR="00701E1D" w:rsidRDefault="00701E1D" w:rsidP="009022E3">
      <w:pPr>
        <w:suppressAutoHyphens w:val="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4F39293" w14:textId="44AD01B0" w:rsidR="00C30B79" w:rsidRPr="00D1272E" w:rsidRDefault="00C30B79" w:rsidP="009022E3">
      <w:pPr>
        <w:suppressAutoHyphens w:val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D1272E">
        <w:rPr>
          <w:rFonts w:ascii="Calibri" w:eastAsia="Calibri" w:hAnsi="Calibri" w:cs="Calibri"/>
          <w:b/>
          <w:sz w:val="24"/>
          <w:szCs w:val="24"/>
        </w:rPr>
        <w:t>PROGRAMMA DI ATTIVITA’ 202</w:t>
      </w:r>
      <w:r w:rsidR="006558A8">
        <w:rPr>
          <w:rFonts w:ascii="Calibri" w:eastAsia="Calibri" w:hAnsi="Calibri" w:cs="Calibri"/>
          <w:b/>
          <w:sz w:val="24"/>
          <w:szCs w:val="24"/>
        </w:rPr>
        <w:t>5</w:t>
      </w:r>
    </w:p>
    <w:p w14:paraId="6F4B06D0" w14:textId="49BA1A0F" w:rsidR="00C30B79" w:rsidRPr="00D1272E" w:rsidRDefault="00C30B79" w:rsidP="00C30B79">
      <w:pPr>
        <w:jc w:val="center"/>
        <w:rPr>
          <w:rFonts w:ascii="Calibri" w:eastAsia="Calibri" w:hAnsi="Calibri" w:cs="Calibri"/>
          <w:b/>
        </w:rPr>
      </w:pPr>
      <w:r w:rsidRPr="00D1272E">
        <w:rPr>
          <w:rFonts w:ascii="Calibri" w:eastAsia="Calibri" w:hAnsi="Calibri" w:cs="Calibri"/>
          <w:b/>
        </w:rPr>
        <w:t>Da compilare a cura del singolo partecipante al progetto</w:t>
      </w:r>
    </w:p>
    <w:p w14:paraId="2C514B9B" w14:textId="77777777" w:rsidR="00C30B79" w:rsidRPr="00D1272E" w:rsidRDefault="00C30B79" w:rsidP="00C30B79">
      <w:pPr>
        <w:pStyle w:val="Standard"/>
        <w:spacing w:before="120" w:line="180" w:lineRule="exact"/>
        <w:jc w:val="both"/>
        <w:rPr>
          <w:rFonts w:ascii="Calibri" w:eastAsia="Calibri" w:hAnsi="Calibri" w:cs="Calibri"/>
          <w:b/>
          <w:color w:val="auto"/>
          <w:sz w:val="22"/>
          <w:szCs w:val="22"/>
          <w:lang w:val="it-IT" w:eastAsia="en-US"/>
        </w:rPr>
      </w:pPr>
    </w:p>
    <w:p w14:paraId="45CE3E78" w14:textId="77777777" w:rsidR="00C30B79" w:rsidRPr="00D1272E" w:rsidRDefault="00C30B79" w:rsidP="00C30B79">
      <w:pPr>
        <w:pStyle w:val="Standard"/>
        <w:rPr>
          <w:rFonts w:ascii="Calibri" w:eastAsia="Calibri" w:hAnsi="Calibri" w:cs="Calibri"/>
          <w:color w:val="auto"/>
          <w:lang w:val="it-IT"/>
        </w:rPr>
      </w:pPr>
      <w:r w:rsidRPr="00D1272E">
        <w:rPr>
          <w:rFonts w:ascii="Calibri" w:eastAsia="Calibri" w:hAnsi="Calibri" w:cs="Calibri"/>
          <w:b/>
          <w:color w:val="auto"/>
          <w:sz w:val="22"/>
          <w:szCs w:val="22"/>
          <w:lang w:val="it-IT" w:eastAsia="en-US"/>
        </w:rPr>
        <w:t xml:space="preserve">Soggetto </w:t>
      </w:r>
      <w:proofErr w:type="gramStart"/>
      <w:r w:rsidRPr="00D1272E">
        <w:rPr>
          <w:rFonts w:ascii="Calibri" w:eastAsia="Calibri" w:hAnsi="Calibri" w:cs="Calibri"/>
          <w:b/>
          <w:color w:val="auto"/>
          <w:sz w:val="22"/>
          <w:szCs w:val="22"/>
          <w:lang w:val="it-IT" w:eastAsia="en-US"/>
        </w:rPr>
        <w:t>titolare:_</w:t>
      </w:r>
      <w:proofErr w:type="gramEnd"/>
      <w:r w:rsidRPr="00D1272E">
        <w:rPr>
          <w:rFonts w:ascii="Calibri" w:eastAsia="Calibri" w:hAnsi="Calibri" w:cs="Calibri"/>
          <w:color w:val="auto"/>
          <w:sz w:val="22"/>
          <w:szCs w:val="22"/>
          <w:lang w:val="it-IT"/>
        </w:rPr>
        <w:t>_________________________________________________________</w:t>
      </w:r>
    </w:p>
    <w:p w14:paraId="143F4E2C" w14:textId="77777777" w:rsidR="00C30B79" w:rsidRPr="00D1272E" w:rsidRDefault="00C30B79" w:rsidP="00C30B79">
      <w:pPr>
        <w:pStyle w:val="Standard"/>
        <w:spacing w:before="120" w:line="180" w:lineRule="exact"/>
        <w:jc w:val="both"/>
        <w:rPr>
          <w:rFonts w:ascii="Calibri" w:eastAsia="Calibri" w:hAnsi="Calibri" w:cs="Calibri"/>
          <w:b/>
          <w:color w:val="auto"/>
          <w:sz w:val="22"/>
          <w:szCs w:val="22"/>
          <w:lang w:val="it-IT" w:eastAsia="en-US"/>
        </w:rPr>
      </w:pPr>
    </w:p>
    <w:p w14:paraId="5BA6B9E3" w14:textId="77777777" w:rsidR="00C30B79" w:rsidRPr="00D1272E" w:rsidRDefault="00C30B79" w:rsidP="00C30B79">
      <w:pPr>
        <w:pStyle w:val="Standard"/>
        <w:rPr>
          <w:rFonts w:ascii="Calibri" w:eastAsia="Calibri" w:hAnsi="Calibri" w:cs="Calibri"/>
          <w:color w:val="auto"/>
          <w:lang w:val="it-IT"/>
        </w:rPr>
      </w:pPr>
      <w:r w:rsidRPr="00D1272E">
        <w:rPr>
          <w:rFonts w:ascii="Calibri" w:eastAsia="Calibri" w:hAnsi="Calibri" w:cs="Calibri"/>
          <w:b/>
          <w:color w:val="auto"/>
          <w:sz w:val="22"/>
          <w:szCs w:val="22"/>
          <w:lang w:val="it-IT" w:eastAsia="en-US"/>
        </w:rPr>
        <w:t xml:space="preserve">Titolo del progetto: </w:t>
      </w:r>
      <w:r w:rsidRPr="00D1272E">
        <w:rPr>
          <w:rFonts w:ascii="Calibri" w:eastAsia="Calibri" w:hAnsi="Calibri" w:cs="Calibri"/>
          <w:color w:val="auto"/>
          <w:sz w:val="22"/>
          <w:szCs w:val="22"/>
          <w:lang w:val="it-IT"/>
        </w:rPr>
        <w:t>________________________________________________________</w:t>
      </w:r>
    </w:p>
    <w:p w14:paraId="26361361" w14:textId="77777777" w:rsidR="00C30B79" w:rsidRPr="00D1272E" w:rsidRDefault="00C30B79" w:rsidP="00C30B79">
      <w:pPr>
        <w:jc w:val="both"/>
        <w:rPr>
          <w:rFonts w:ascii="Calibri" w:eastAsia="Calibri" w:hAnsi="Calibri" w:cs="Calibri"/>
          <w:b/>
          <w:i/>
          <w:lang w:eastAsia="it-IT"/>
        </w:rPr>
      </w:pPr>
    </w:p>
    <w:p w14:paraId="039248E2" w14:textId="77777777" w:rsidR="00C30B79" w:rsidRPr="00D1272E" w:rsidRDefault="00C30B79" w:rsidP="00C30B79">
      <w:pPr>
        <w:jc w:val="both"/>
        <w:rPr>
          <w:rFonts w:ascii="Calibri" w:eastAsia="Calibri" w:hAnsi="Calibri" w:cs="Calibri"/>
          <w:b/>
          <w:lang w:eastAsia="it-IT"/>
        </w:rPr>
      </w:pPr>
    </w:p>
    <w:p w14:paraId="1E02B502" w14:textId="77777777" w:rsidR="00C30B79" w:rsidRPr="00D1272E" w:rsidRDefault="00C30B79" w:rsidP="00C30B7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D1272E">
        <w:rPr>
          <w:rFonts w:ascii="Calibri" w:eastAsia="Calibri" w:hAnsi="Calibri" w:cs="Calibri"/>
          <w:b/>
          <w:sz w:val="24"/>
          <w:szCs w:val="24"/>
        </w:rPr>
        <w:t>RELAZIONE ANNUALE</w:t>
      </w:r>
    </w:p>
    <w:tbl>
      <w:tblPr>
        <w:tblW w:w="9599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1530"/>
        <w:gridCol w:w="6539"/>
      </w:tblGrid>
      <w:tr w:rsidR="00D1272E" w:rsidRPr="00D1272E" w14:paraId="29035F20" w14:textId="77777777" w:rsidTr="005C3E37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68E6DC53" w14:textId="76471E8E" w:rsidR="00C30B79" w:rsidRPr="008508C6" w:rsidRDefault="00C30B79" w:rsidP="002350C6">
            <w:pPr>
              <w:pStyle w:val="TableContents"/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</w:pPr>
            <w:r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 xml:space="preserve">Attività di coproduzione lirica 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 xml:space="preserve">(max. </w:t>
            </w:r>
            <w:r w:rsidR="00D2625A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9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.</w:t>
            </w:r>
            <w:r w:rsidR="00D2625A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5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00 battu</w:t>
            </w:r>
            <w:r w:rsidR="00D2625A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t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e</w:t>
            </w:r>
            <w:r w:rsidR="00670CA4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; indicare le opere oggetto di coproduzione e la programmazione condivisa nella seguente tabella e</w:t>
            </w:r>
            <w:r w:rsidR="008508C6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 xml:space="preserve">, per </w:t>
            </w:r>
            <w:r w:rsidR="00404BEC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ciascun titol</w:t>
            </w:r>
            <w:r w:rsidR="008508C6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o,</w:t>
            </w:r>
            <w:r w:rsidR="00404BEC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 xml:space="preserve"> le recite e le responsabilità artistiche con cui si partecipa alla coproduzione; specificare i caratteri di original</w:t>
            </w:r>
            <w:r w:rsidR="000461D0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ità delle produzioni)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3"/>
              <w:gridCol w:w="1499"/>
              <w:gridCol w:w="2013"/>
              <w:gridCol w:w="1618"/>
            </w:tblGrid>
            <w:tr w:rsidR="00D1272E" w:rsidRPr="00D1272E" w14:paraId="36FD4B82" w14:textId="77777777" w:rsidTr="001E608A">
              <w:tc>
                <w:tcPr>
                  <w:tcW w:w="1062" w:type="pct"/>
                  <w:shd w:val="clear" w:color="auto" w:fill="auto"/>
                </w:tcPr>
                <w:p w14:paraId="2458D542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  <w:r w:rsidRPr="00D1272E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  <w:t>Titolo</w:t>
                  </w:r>
                </w:p>
              </w:tc>
              <w:tc>
                <w:tcPr>
                  <w:tcW w:w="1151" w:type="pct"/>
                  <w:shd w:val="clear" w:color="auto" w:fill="auto"/>
                </w:tcPr>
                <w:p w14:paraId="7EFA008B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45" w:type="pct"/>
                  <w:shd w:val="clear" w:color="auto" w:fill="auto"/>
                </w:tcPr>
                <w:p w14:paraId="57F3BDD8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42" w:type="pct"/>
                  <w:shd w:val="clear" w:color="auto" w:fill="auto"/>
                </w:tcPr>
                <w:p w14:paraId="3CC6F04B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</w:p>
              </w:tc>
            </w:tr>
            <w:tr w:rsidR="00D1272E" w:rsidRPr="00D1272E" w14:paraId="28872295" w14:textId="77777777" w:rsidTr="001E608A">
              <w:tc>
                <w:tcPr>
                  <w:tcW w:w="1062" w:type="pct"/>
                  <w:vMerge w:val="restart"/>
                  <w:shd w:val="clear" w:color="auto" w:fill="auto"/>
                </w:tcPr>
                <w:p w14:paraId="2E468109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51" w:type="pct"/>
                  <w:shd w:val="clear" w:color="auto" w:fill="auto"/>
                </w:tcPr>
                <w:p w14:paraId="61D102B2" w14:textId="77777777" w:rsidR="005C0A8E" w:rsidRPr="00D1272E" w:rsidRDefault="005C0A8E" w:rsidP="005C0A8E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  <w:r w:rsidRPr="00D1272E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  <w:t xml:space="preserve">Soggetti coproduttori </w:t>
                  </w:r>
                </w:p>
              </w:tc>
              <w:tc>
                <w:tcPr>
                  <w:tcW w:w="1545" w:type="pct"/>
                  <w:shd w:val="clear" w:color="auto" w:fill="auto"/>
                </w:tcPr>
                <w:p w14:paraId="2A614AFF" w14:textId="77777777" w:rsidR="005C0A8E" w:rsidRPr="00D1272E" w:rsidRDefault="005C0A8E" w:rsidP="005C0A8E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  <w:r w:rsidRPr="00D1272E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  <w:t xml:space="preserve">Principali responsabilità artistiche </w:t>
                  </w:r>
                </w:p>
                <w:p w14:paraId="7186D46D" w14:textId="77777777" w:rsidR="005C0A8E" w:rsidRPr="00D1272E" w:rsidRDefault="005C0A8E" w:rsidP="005C0A8E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  <w:r w:rsidRPr="00D1272E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  <w:t>(regia, scene, costumi, direzione, orchestra, principali interpreti)</w:t>
                  </w:r>
                </w:p>
              </w:tc>
              <w:tc>
                <w:tcPr>
                  <w:tcW w:w="1242" w:type="pct"/>
                  <w:shd w:val="clear" w:color="auto" w:fill="auto"/>
                </w:tcPr>
                <w:p w14:paraId="5C9057DA" w14:textId="77777777" w:rsidR="005C0A8E" w:rsidRPr="00D1272E" w:rsidRDefault="005C0A8E" w:rsidP="005C0A8E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  <w:r w:rsidRPr="00D1272E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  <w:t>Numero recite nell’anno (specificando le date)</w:t>
                  </w:r>
                </w:p>
              </w:tc>
            </w:tr>
            <w:tr w:rsidR="00D1272E" w:rsidRPr="00D1272E" w14:paraId="4AAE1C3B" w14:textId="77777777" w:rsidTr="001E608A">
              <w:tc>
                <w:tcPr>
                  <w:tcW w:w="1062" w:type="pct"/>
                  <w:vMerge/>
                  <w:shd w:val="clear" w:color="auto" w:fill="auto"/>
                </w:tcPr>
                <w:p w14:paraId="6346868B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51" w:type="pct"/>
                  <w:shd w:val="clear" w:color="auto" w:fill="auto"/>
                </w:tcPr>
                <w:p w14:paraId="23A4693A" w14:textId="77777777" w:rsidR="005C0A8E" w:rsidRPr="00D1272E" w:rsidRDefault="005C0A8E" w:rsidP="005C0A8E">
                  <w:pP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45" w:type="pct"/>
                  <w:shd w:val="clear" w:color="auto" w:fill="auto"/>
                </w:tcPr>
                <w:p w14:paraId="75658AAB" w14:textId="77777777" w:rsidR="005C0A8E" w:rsidRPr="00D1272E" w:rsidRDefault="005C0A8E" w:rsidP="005C0A8E">
                  <w:pP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42" w:type="pct"/>
                  <w:shd w:val="clear" w:color="auto" w:fill="auto"/>
                </w:tcPr>
                <w:p w14:paraId="5385AF97" w14:textId="77777777" w:rsidR="005C0A8E" w:rsidRPr="00D1272E" w:rsidRDefault="005C0A8E" w:rsidP="005C0A8E">
                  <w:pP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</w:tr>
            <w:tr w:rsidR="00D1272E" w:rsidRPr="00D1272E" w14:paraId="31080EA5" w14:textId="77777777" w:rsidTr="001E608A">
              <w:tc>
                <w:tcPr>
                  <w:tcW w:w="1062" w:type="pct"/>
                  <w:vMerge/>
                  <w:shd w:val="clear" w:color="auto" w:fill="auto"/>
                </w:tcPr>
                <w:p w14:paraId="147DDE40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51" w:type="pct"/>
                  <w:shd w:val="clear" w:color="auto" w:fill="auto"/>
                </w:tcPr>
                <w:p w14:paraId="3BC3F66C" w14:textId="77777777" w:rsidR="005C0A8E" w:rsidRPr="00D1272E" w:rsidRDefault="005C0A8E" w:rsidP="005C0A8E">
                  <w:pP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45" w:type="pct"/>
                  <w:shd w:val="clear" w:color="auto" w:fill="auto"/>
                </w:tcPr>
                <w:p w14:paraId="67D15769" w14:textId="77777777" w:rsidR="005C0A8E" w:rsidRPr="00D1272E" w:rsidRDefault="005C0A8E" w:rsidP="005C0A8E">
                  <w:pP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42" w:type="pct"/>
                  <w:shd w:val="clear" w:color="auto" w:fill="auto"/>
                </w:tcPr>
                <w:p w14:paraId="6513509A" w14:textId="77777777" w:rsidR="005C0A8E" w:rsidRPr="00D1272E" w:rsidRDefault="005C0A8E" w:rsidP="005C0A8E">
                  <w:pP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</w:tr>
            <w:tr w:rsidR="00D1272E" w:rsidRPr="00D1272E" w14:paraId="49A331E8" w14:textId="77777777" w:rsidTr="001E608A">
              <w:tc>
                <w:tcPr>
                  <w:tcW w:w="1062" w:type="pct"/>
                  <w:vMerge/>
                  <w:shd w:val="clear" w:color="auto" w:fill="auto"/>
                </w:tcPr>
                <w:p w14:paraId="1D269C98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51" w:type="pct"/>
                  <w:shd w:val="clear" w:color="auto" w:fill="auto"/>
                </w:tcPr>
                <w:p w14:paraId="6D524616" w14:textId="77777777" w:rsidR="005C0A8E" w:rsidRPr="00D1272E" w:rsidRDefault="005C0A8E" w:rsidP="005C0A8E">
                  <w:pP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45" w:type="pct"/>
                  <w:shd w:val="clear" w:color="auto" w:fill="auto"/>
                </w:tcPr>
                <w:p w14:paraId="0857B627" w14:textId="77777777" w:rsidR="005C0A8E" w:rsidRPr="00D1272E" w:rsidRDefault="005C0A8E" w:rsidP="005C0A8E">
                  <w:pP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42" w:type="pct"/>
                  <w:shd w:val="clear" w:color="auto" w:fill="auto"/>
                </w:tcPr>
                <w:p w14:paraId="27F3A8E5" w14:textId="77777777" w:rsidR="005C0A8E" w:rsidRPr="00D1272E" w:rsidRDefault="005C0A8E" w:rsidP="005C0A8E">
                  <w:pP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</w:tr>
            <w:tr w:rsidR="00D1272E" w:rsidRPr="00D1272E" w14:paraId="5C5E27D0" w14:textId="77777777" w:rsidTr="001E608A">
              <w:tc>
                <w:tcPr>
                  <w:tcW w:w="1062" w:type="pct"/>
                  <w:shd w:val="clear" w:color="auto" w:fill="auto"/>
                </w:tcPr>
                <w:p w14:paraId="14BE6D85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  <w:r w:rsidRPr="00D1272E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  <w:t>Titolo</w:t>
                  </w:r>
                </w:p>
              </w:tc>
              <w:tc>
                <w:tcPr>
                  <w:tcW w:w="1151" w:type="pct"/>
                  <w:shd w:val="clear" w:color="auto" w:fill="auto"/>
                </w:tcPr>
                <w:p w14:paraId="687C51CB" w14:textId="77777777" w:rsidR="005C0A8E" w:rsidRPr="00D1272E" w:rsidRDefault="005C0A8E" w:rsidP="005C0A8E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45" w:type="pct"/>
                  <w:shd w:val="clear" w:color="auto" w:fill="auto"/>
                </w:tcPr>
                <w:p w14:paraId="045AC7B8" w14:textId="77777777" w:rsidR="005C0A8E" w:rsidRPr="00D1272E" w:rsidRDefault="005C0A8E" w:rsidP="005C0A8E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42" w:type="pct"/>
                  <w:shd w:val="clear" w:color="auto" w:fill="auto"/>
                </w:tcPr>
                <w:p w14:paraId="29AC91B2" w14:textId="77777777" w:rsidR="005C0A8E" w:rsidRPr="00D1272E" w:rsidRDefault="005C0A8E" w:rsidP="005C0A8E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</w:p>
              </w:tc>
            </w:tr>
            <w:tr w:rsidR="00D1272E" w:rsidRPr="00D1272E" w14:paraId="483EC7BF" w14:textId="77777777" w:rsidTr="001E608A">
              <w:tc>
                <w:tcPr>
                  <w:tcW w:w="1062" w:type="pct"/>
                  <w:vMerge w:val="restart"/>
                  <w:shd w:val="clear" w:color="auto" w:fill="auto"/>
                </w:tcPr>
                <w:p w14:paraId="232A41B6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51" w:type="pct"/>
                  <w:shd w:val="clear" w:color="auto" w:fill="auto"/>
                </w:tcPr>
                <w:p w14:paraId="2727B338" w14:textId="77777777" w:rsidR="005C0A8E" w:rsidRPr="00D1272E" w:rsidRDefault="005C0A8E" w:rsidP="005C0A8E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  <w:r w:rsidRPr="00D1272E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  <w:t xml:space="preserve">Soggetti coproduttori </w:t>
                  </w:r>
                </w:p>
              </w:tc>
              <w:tc>
                <w:tcPr>
                  <w:tcW w:w="1545" w:type="pct"/>
                  <w:shd w:val="clear" w:color="auto" w:fill="auto"/>
                </w:tcPr>
                <w:p w14:paraId="3913257D" w14:textId="77777777" w:rsidR="005C0A8E" w:rsidRPr="00D1272E" w:rsidRDefault="005C0A8E" w:rsidP="005C0A8E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  <w:r w:rsidRPr="00D1272E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  <w:t xml:space="preserve">Principali responsabilità artistiche </w:t>
                  </w:r>
                </w:p>
                <w:p w14:paraId="2E920474" w14:textId="77777777" w:rsidR="005C0A8E" w:rsidRPr="00D1272E" w:rsidRDefault="005C0A8E" w:rsidP="005C0A8E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  <w:r w:rsidRPr="00D1272E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  <w:t>(regia, scene, costumi, direzione, orchestra, principali interpreti)</w:t>
                  </w:r>
                </w:p>
              </w:tc>
              <w:tc>
                <w:tcPr>
                  <w:tcW w:w="1242" w:type="pct"/>
                  <w:shd w:val="clear" w:color="auto" w:fill="auto"/>
                </w:tcPr>
                <w:p w14:paraId="32C19A07" w14:textId="77777777" w:rsidR="005C0A8E" w:rsidRPr="00D1272E" w:rsidRDefault="005C0A8E" w:rsidP="005C0A8E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  <w:r w:rsidRPr="00D1272E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  <w:t>Numero recite nell’anno (specificando le date)</w:t>
                  </w:r>
                </w:p>
              </w:tc>
            </w:tr>
            <w:tr w:rsidR="00D1272E" w:rsidRPr="00D1272E" w14:paraId="12603A94" w14:textId="77777777" w:rsidTr="001E608A">
              <w:tc>
                <w:tcPr>
                  <w:tcW w:w="1062" w:type="pct"/>
                  <w:vMerge/>
                  <w:shd w:val="clear" w:color="auto" w:fill="auto"/>
                </w:tcPr>
                <w:p w14:paraId="2B81D5FC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51" w:type="pct"/>
                  <w:shd w:val="clear" w:color="auto" w:fill="auto"/>
                </w:tcPr>
                <w:p w14:paraId="2EFAF818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45" w:type="pct"/>
                  <w:shd w:val="clear" w:color="auto" w:fill="auto"/>
                </w:tcPr>
                <w:p w14:paraId="6D0C787F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42" w:type="pct"/>
                  <w:shd w:val="clear" w:color="auto" w:fill="auto"/>
                </w:tcPr>
                <w:p w14:paraId="1277A0CB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</w:tr>
            <w:tr w:rsidR="00D1272E" w:rsidRPr="00D1272E" w14:paraId="77DE2492" w14:textId="77777777" w:rsidTr="001E608A">
              <w:tc>
                <w:tcPr>
                  <w:tcW w:w="1062" w:type="pct"/>
                  <w:vMerge/>
                  <w:shd w:val="clear" w:color="auto" w:fill="auto"/>
                </w:tcPr>
                <w:p w14:paraId="10B40766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51" w:type="pct"/>
                  <w:shd w:val="clear" w:color="auto" w:fill="auto"/>
                </w:tcPr>
                <w:p w14:paraId="658CA068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45" w:type="pct"/>
                  <w:shd w:val="clear" w:color="auto" w:fill="auto"/>
                </w:tcPr>
                <w:p w14:paraId="5EF29324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42" w:type="pct"/>
                  <w:shd w:val="clear" w:color="auto" w:fill="auto"/>
                </w:tcPr>
                <w:p w14:paraId="1B03B25C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</w:tr>
            <w:tr w:rsidR="00D1272E" w:rsidRPr="00D1272E" w14:paraId="0FD5160A" w14:textId="77777777" w:rsidTr="001E608A">
              <w:tc>
                <w:tcPr>
                  <w:tcW w:w="1062" w:type="pct"/>
                  <w:vMerge/>
                  <w:shd w:val="clear" w:color="auto" w:fill="auto"/>
                </w:tcPr>
                <w:p w14:paraId="202DFB3D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51" w:type="pct"/>
                  <w:shd w:val="clear" w:color="auto" w:fill="auto"/>
                </w:tcPr>
                <w:p w14:paraId="1F0C12ED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45" w:type="pct"/>
                  <w:shd w:val="clear" w:color="auto" w:fill="auto"/>
                </w:tcPr>
                <w:p w14:paraId="2D3ED7AE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42" w:type="pct"/>
                  <w:shd w:val="clear" w:color="auto" w:fill="auto"/>
                </w:tcPr>
                <w:p w14:paraId="5EE4EFEC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7B9F4ABE" w14:textId="77777777" w:rsidR="00C30B79" w:rsidRPr="00D1272E" w:rsidRDefault="00C30B79" w:rsidP="002350C6">
            <w:pPr>
              <w:pStyle w:val="TableContents"/>
              <w:rPr>
                <w:rFonts w:ascii="Calibri" w:eastAsia="Calibri" w:hAnsi="Calibri" w:cs="Calibri"/>
                <w:i/>
                <w:color w:val="auto"/>
                <w:shd w:val="clear" w:color="auto" w:fill="FFFF00"/>
                <w:lang w:val="it-IT"/>
              </w:rPr>
            </w:pPr>
          </w:p>
        </w:tc>
      </w:tr>
      <w:tr w:rsidR="00D1272E" w:rsidRPr="00D1272E" w14:paraId="45FE39F1" w14:textId="77777777" w:rsidTr="005C3E37">
        <w:trPr>
          <w:trHeight w:val="965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01650B19" w14:textId="7D0A156C" w:rsidR="00C30B79" w:rsidRPr="00D1272E" w:rsidRDefault="00C30B79" w:rsidP="002350C6">
            <w:pPr>
              <w:pStyle w:val="TableContents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 xml:space="preserve">Strategia di promozione e comunicazione, documentazione 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 xml:space="preserve">(max </w:t>
            </w:r>
            <w:r w:rsidR="003A714F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1.5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00 battute)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7619A" w14:textId="77777777" w:rsidR="00C30B79" w:rsidRPr="00D1272E" w:rsidRDefault="00C30B79" w:rsidP="002350C6">
            <w:pPr>
              <w:pStyle w:val="TableContents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>Progetti di comunicazione integrata, tradizionale e digitale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 xml:space="preserve"> utilizzati, evidenziando in particolare gli aspetti innovativi e il target di pubblico</w:t>
            </w:r>
          </w:p>
        </w:tc>
        <w:tc>
          <w:tcPr>
            <w:tcW w:w="6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4518082B" w14:textId="77777777" w:rsidR="00C30B79" w:rsidRPr="00D1272E" w:rsidRDefault="00C30B79" w:rsidP="002350C6">
            <w:pPr>
              <w:pStyle w:val="TableContents"/>
              <w:rPr>
                <w:rFonts w:ascii="Calibri" w:eastAsia="Calibri" w:hAnsi="Calibri" w:cs="Calibri"/>
                <w:i/>
                <w:color w:val="auto"/>
                <w:lang w:val="it-IT"/>
              </w:rPr>
            </w:pPr>
          </w:p>
        </w:tc>
      </w:tr>
      <w:tr w:rsidR="00D1272E" w:rsidRPr="00D1272E" w14:paraId="4103695A" w14:textId="77777777" w:rsidTr="005C3E37">
        <w:trPr>
          <w:trHeight w:val="2151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0" w:type="dxa"/>
            </w:tcMar>
          </w:tcPr>
          <w:p w14:paraId="4501AC51" w14:textId="77777777" w:rsidR="00C30B79" w:rsidRPr="00D1272E" w:rsidRDefault="00C30B79" w:rsidP="002350C6">
            <w:pPr>
              <w:pStyle w:val="TableContents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C6A20" w14:textId="77777777" w:rsidR="00C30B79" w:rsidRPr="00D1272E" w:rsidRDefault="00C30B79" w:rsidP="002350C6">
            <w:pPr>
              <w:pStyle w:val="TableContents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>Pubblicazioni, materiali audiovisivi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, registrazioni audio/video di spettacoli, podcast e/o trasmissioni via radio, TV, web, e social media)</w:t>
            </w:r>
          </w:p>
        </w:tc>
        <w:tc>
          <w:tcPr>
            <w:tcW w:w="6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0" w:type="dxa"/>
            </w:tcMar>
          </w:tcPr>
          <w:p w14:paraId="64C0517F" w14:textId="77777777" w:rsidR="00C30B79" w:rsidRPr="00D1272E" w:rsidRDefault="00C30B79" w:rsidP="002350C6">
            <w:pPr>
              <w:pStyle w:val="TableContents"/>
              <w:rPr>
                <w:rFonts w:ascii="Arial" w:hAnsi="Arial" w:cs="Arial"/>
                <w:i/>
                <w:color w:val="auto"/>
                <w:lang w:val="it-IT"/>
              </w:rPr>
            </w:pPr>
          </w:p>
        </w:tc>
      </w:tr>
      <w:tr w:rsidR="00D1272E" w:rsidRPr="00D1272E" w14:paraId="09ED5DDC" w14:textId="77777777" w:rsidTr="005C3E37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3AED70F8" w14:textId="754FB1BE" w:rsidR="00C30B79" w:rsidRPr="00D1272E" w:rsidRDefault="003A714F" w:rsidP="002350C6">
            <w:pPr>
              <w:pStyle w:val="TableContents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 xml:space="preserve">Azioni e strategie </w:t>
            </w:r>
            <w:r w:rsidR="00C30B79"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 xml:space="preserve">di formazione e ampliamento del pubblico </w:t>
            </w:r>
            <w:r w:rsidR="00C30B79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(attività laboratoriali, incontri, ecc</w:t>
            </w:r>
            <w:r w:rsidR="00C30B79"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 xml:space="preserve">.) </w:t>
            </w:r>
            <w:r w:rsidR="00C30B79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 xml:space="preserve">(max 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1</w:t>
            </w:r>
            <w:r w:rsidR="00C30B79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.000 battute)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4213BAAD" w14:textId="77777777" w:rsidR="00C30B79" w:rsidRPr="00D1272E" w:rsidRDefault="00C30B79" w:rsidP="002350C6">
            <w:pPr>
              <w:pStyle w:val="TableContents"/>
              <w:rPr>
                <w:rFonts w:ascii="Calibri" w:eastAsia="Calibri" w:hAnsi="Calibri" w:cs="Calibri"/>
                <w:i/>
                <w:color w:val="auto"/>
                <w:lang w:val="it-IT"/>
              </w:rPr>
            </w:pPr>
          </w:p>
        </w:tc>
      </w:tr>
      <w:tr w:rsidR="00D1272E" w:rsidRPr="00D1272E" w14:paraId="02B01C93" w14:textId="77777777" w:rsidTr="005C3E37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1285296" w14:textId="439F5489" w:rsidR="00C30B79" w:rsidRPr="00D1272E" w:rsidRDefault="00C30B79" w:rsidP="002350C6">
            <w:pPr>
              <w:pStyle w:val="TableContents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 xml:space="preserve">Collaborazioni con altri soggetti / Partecipazione a progetti di rete 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lastRenderedPageBreak/>
              <w:t xml:space="preserve">(max. </w:t>
            </w:r>
            <w:r w:rsidR="003A714F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1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.000 battute)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32F52C45" w14:textId="77777777" w:rsidR="00C30B79" w:rsidRPr="00D1272E" w:rsidRDefault="00C30B79" w:rsidP="002350C6">
            <w:pPr>
              <w:pStyle w:val="TableContents"/>
              <w:rPr>
                <w:rFonts w:ascii="Calibri" w:eastAsia="Calibri" w:hAnsi="Calibri" w:cs="Calibri"/>
                <w:i/>
                <w:color w:val="auto"/>
                <w:lang w:val="it-IT"/>
              </w:rPr>
            </w:pPr>
          </w:p>
        </w:tc>
      </w:tr>
      <w:tr w:rsidR="00D1272E" w:rsidRPr="00D1272E" w14:paraId="1DECAB8A" w14:textId="77777777" w:rsidTr="005C3E37">
        <w:tc>
          <w:tcPr>
            <w:tcW w:w="3060" w:type="dxa"/>
            <w:gridSpan w:val="2"/>
            <w:tcBorders>
              <w:top w:val="single" w:sz="4" w:space="0" w:color="auto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660C7D07" w14:textId="68D1D7F3" w:rsidR="003E57CD" w:rsidRPr="00D1272E" w:rsidRDefault="003E57CD" w:rsidP="001E608A">
            <w:pPr>
              <w:pStyle w:val="TableContents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 xml:space="preserve">Buone pratiche volte alla riduzione dell’impatto ambientale, alla sostenibilità sociale e a favore del bilanciamento di genere 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 xml:space="preserve">(max </w:t>
            </w:r>
            <w:r w:rsidR="00D2625A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1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.000 battute)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082566FD" w14:textId="0CF920D3" w:rsidR="003E57CD" w:rsidRPr="00D1272E" w:rsidRDefault="003E57CD" w:rsidP="001E608A">
            <w:pPr>
              <w:pStyle w:val="TableContents"/>
              <w:rPr>
                <w:rFonts w:ascii="Calibri" w:eastAsia="Calibri" w:hAnsi="Calibri" w:cs="Calibri"/>
                <w:i/>
                <w:color w:val="auto"/>
                <w:lang w:val="it-IT"/>
              </w:rPr>
            </w:pPr>
          </w:p>
        </w:tc>
      </w:tr>
    </w:tbl>
    <w:p w14:paraId="0CE94EC2" w14:textId="77777777" w:rsidR="00C30B79" w:rsidRPr="00D1272E" w:rsidRDefault="00C30B79" w:rsidP="00C30B79"/>
    <w:p w14:paraId="4FEA2032" w14:textId="77777777" w:rsidR="00701AE4" w:rsidRPr="00D1272E" w:rsidRDefault="00701AE4" w:rsidP="00E4598F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02BEA58E" w14:textId="77777777" w:rsidR="00701AE4" w:rsidRPr="00D1272E" w:rsidRDefault="00701AE4" w:rsidP="00701AE4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  <w:sectPr w:rsidR="00701AE4" w:rsidRPr="00D1272E" w:rsidSect="009A6E7B">
          <w:headerReference w:type="default" r:id="rId15"/>
          <w:footerReference w:type="default" r:id="rId16"/>
          <w:pgSz w:w="11906" w:h="16838" w:code="9"/>
          <w:pgMar w:top="1021" w:right="1134" w:bottom="851" w:left="1134" w:header="851" w:footer="851" w:gutter="0"/>
          <w:cols w:space="720"/>
          <w:noEndnote/>
          <w:docGrid w:linePitch="272"/>
        </w:sectPr>
      </w:pPr>
    </w:p>
    <w:p w14:paraId="5F4FB45A" w14:textId="583B2FE0" w:rsidR="003E2DE3" w:rsidRPr="00D1272E" w:rsidRDefault="003E2DE3" w:rsidP="003E2DE3">
      <w:pPr>
        <w:suppressAutoHyphens w:val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D1272E">
        <w:rPr>
          <w:rFonts w:ascii="Calibri" w:eastAsia="Calibri" w:hAnsi="Calibri" w:cs="Calibri"/>
          <w:b/>
          <w:sz w:val="24"/>
          <w:szCs w:val="24"/>
        </w:rPr>
        <w:lastRenderedPageBreak/>
        <w:t>BILANCIO PREVENTIVO 202</w:t>
      </w:r>
      <w:r w:rsidR="006558A8">
        <w:rPr>
          <w:rFonts w:ascii="Calibri" w:eastAsia="Calibri" w:hAnsi="Calibri" w:cs="Calibri"/>
          <w:b/>
          <w:sz w:val="24"/>
          <w:szCs w:val="24"/>
        </w:rPr>
        <w:t>5</w:t>
      </w:r>
    </w:p>
    <w:p w14:paraId="755019DC" w14:textId="77777777" w:rsidR="003E2DE3" w:rsidRPr="00D1272E" w:rsidRDefault="003E2DE3" w:rsidP="003E2DE3">
      <w:pPr>
        <w:jc w:val="center"/>
        <w:rPr>
          <w:rFonts w:ascii="Calibri" w:eastAsia="Calibri" w:hAnsi="Calibri" w:cs="Calibri"/>
          <w:b/>
        </w:rPr>
      </w:pPr>
      <w:r w:rsidRPr="00D1272E">
        <w:rPr>
          <w:rFonts w:ascii="Calibri" w:eastAsia="Calibri" w:hAnsi="Calibri" w:cs="Calibri"/>
          <w:b/>
        </w:rPr>
        <w:t>Da compilare a cura del singolo partecipante al progetto</w:t>
      </w:r>
    </w:p>
    <w:p w14:paraId="59D73E6F" w14:textId="77777777" w:rsidR="003E2DE3" w:rsidRPr="00D1272E" w:rsidRDefault="003E2DE3" w:rsidP="003E2DE3"/>
    <w:tbl>
      <w:tblPr>
        <w:tblW w:w="9604" w:type="dxa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3"/>
        <w:gridCol w:w="1491"/>
      </w:tblGrid>
      <w:tr w:rsidR="00D1272E" w:rsidRPr="00D1272E" w14:paraId="0D71EED8" w14:textId="77777777" w:rsidTr="002350C6">
        <w:tc>
          <w:tcPr>
            <w:tcW w:w="96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31964" w14:textId="77777777" w:rsidR="003E2DE3" w:rsidRPr="00D1272E" w:rsidRDefault="003E2DE3" w:rsidP="002350C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COSTI</w:t>
            </w:r>
          </w:p>
        </w:tc>
      </w:tr>
      <w:tr w:rsidR="00D1272E" w:rsidRPr="00D1272E" w14:paraId="132CC561" w14:textId="77777777" w:rsidTr="002350C6"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47BF4" w14:textId="77777777" w:rsidR="003E2DE3" w:rsidRPr="00D1272E" w:rsidRDefault="003E2DE3" w:rsidP="002350C6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TIPOLOGIA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43547" w14:textId="77777777" w:rsidR="003E2DE3" w:rsidRPr="00D1272E" w:rsidRDefault="003E2DE3" w:rsidP="002350C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proofErr w:type="spellStart"/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Importo</w:t>
            </w:r>
            <w:proofErr w:type="spellEnd"/>
          </w:p>
        </w:tc>
      </w:tr>
      <w:tr w:rsidR="00D1272E" w:rsidRPr="00D1272E" w14:paraId="0B55B704" w14:textId="77777777" w:rsidTr="002350C6">
        <w:tc>
          <w:tcPr>
            <w:tcW w:w="9604" w:type="dxa"/>
            <w:gridSpan w:val="2"/>
            <w:tcBorders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CD2E3" w14:textId="77777777" w:rsidR="003E2DE3" w:rsidRPr="00D1272E" w:rsidRDefault="003E2DE3" w:rsidP="002350C6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GENERALI DI GESTIONE (massimo 20% del costo totale del progetto)</w:t>
            </w:r>
          </w:p>
          <w:p w14:paraId="16530E3B" w14:textId="77777777" w:rsidR="003E2DE3" w:rsidRPr="00D1272E" w:rsidRDefault="003E2DE3" w:rsidP="002350C6">
            <w:pPr>
              <w:pStyle w:val="Standard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18"/>
                <w:szCs w:val="18"/>
                <w:lang w:val="it-IT"/>
              </w:rPr>
            </w:pPr>
            <w:r w:rsidRPr="00FA24AF">
              <w:rPr>
                <w:rFonts w:ascii="Calibri" w:eastAsia="Calibri" w:hAnsi="Calibri" w:cs="Calibri"/>
                <w:i/>
                <w:iCs/>
                <w:color w:val="auto"/>
                <w:sz w:val="18"/>
                <w:szCs w:val="18"/>
                <w:lang w:val="it-IT" w:eastAsia="it-IT"/>
              </w:rPr>
              <w:t>Quota parte inerente alla sola attività lirica in coproduzione (specificare la tipologia di costo e l’importo)</w:t>
            </w:r>
          </w:p>
        </w:tc>
      </w:tr>
      <w:tr w:rsidR="00345717" w:rsidRPr="00D1272E" w14:paraId="4D8AD3F7" w14:textId="77777777" w:rsidTr="002350C6">
        <w:trPr>
          <w:trHeight w:val="320"/>
        </w:trPr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AD62A" w14:textId="68945BDA" w:rsidR="00345717" w:rsidRPr="00FA24AF" w:rsidRDefault="00345717" w:rsidP="00345717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affitto</w:t>
            </w:r>
            <w:proofErr w:type="spellEnd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locali</w:t>
            </w:r>
            <w:proofErr w:type="spellEnd"/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6EE90" w14:textId="77777777" w:rsidR="00345717" w:rsidRPr="00FA24AF" w:rsidRDefault="00345717" w:rsidP="00345717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345717" w:rsidRPr="00D1272E" w14:paraId="73E37C90" w14:textId="77777777" w:rsidTr="002350C6"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299C6" w14:textId="1E94996E" w:rsidR="00345717" w:rsidRPr="00FA24AF" w:rsidRDefault="00345717" w:rsidP="00345717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utenze</w:t>
            </w:r>
            <w:proofErr w:type="spellEnd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2221D" w14:textId="77777777" w:rsidR="00345717" w:rsidRPr="00FA24AF" w:rsidRDefault="00345717" w:rsidP="00345717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345717" w:rsidRPr="00D1272E" w14:paraId="5A86BEA3" w14:textId="77777777" w:rsidTr="002350C6"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E8BD5" w14:textId="45CEE5A1" w:rsidR="00345717" w:rsidRPr="00FA24AF" w:rsidRDefault="00345717" w:rsidP="00345717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materiali</w:t>
            </w:r>
            <w:proofErr w:type="spellEnd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di </w:t>
            </w:r>
            <w:proofErr w:type="spellStart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consumo</w:t>
            </w:r>
            <w:proofErr w:type="spellEnd"/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75D66" w14:textId="77777777" w:rsidR="00345717" w:rsidRPr="00FA24AF" w:rsidRDefault="00345717" w:rsidP="00345717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345717" w:rsidRPr="00D1272E" w14:paraId="60136420" w14:textId="77777777" w:rsidTr="002350C6"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69C7C" w14:textId="2D4C3512" w:rsidR="00345717" w:rsidRPr="00FA24AF" w:rsidRDefault="00345717" w:rsidP="00345717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="Calibri" w:eastAsia="Calibri" w:hAnsi="Calibri" w:cs="Calibri"/>
                <w:color w:val="auto"/>
                <w:sz w:val="18"/>
                <w:szCs w:val="18"/>
                <w:lang w:val="it-IT"/>
              </w:rPr>
              <w:t>-  Acquisizione di servizi (es. manutenzione ordinaria, pulizie, vigilanza e sicurezza, ecc.)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E1D36" w14:textId="77777777" w:rsidR="00345717" w:rsidRPr="00FA24AF" w:rsidRDefault="00345717" w:rsidP="00345717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345717" w:rsidRPr="00D1272E" w14:paraId="28D08AB7" w14:textId="77777777" w:rsidTr="002350C6"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B2B5F" w14:textId="5F9CB660" w:rsidR="00345717" w:rsidRPr="00FA24AF" w:rsidRDefault="00345717" w:rsidP="00345717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consulenze amm.ve/fiscali/legali e assicurazioni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BB80C" w14:textId="77777777" w:rsidR="00345717" w:rsidRPr="00FA24AF" w:rsidRDefault="00345717" w:rsidP="00345717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5950BE" w:rsidRPr="00D1272E" w14:paraId="4084F771" w14:textId="77777777" w:rsidTr="002350C6"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FC1F4" w14:textId="6BADF434" w:rsidR="005950BE" w:rsidRPr="00463E2E" w:rsidRDefault="005950BE" w:rsidP="005950B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oneri bancari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09304" w14:textId="77777777" w:rsidR="005950BE" w:rsidRPr="00FA24AF" w:rsidRDefault="005950BE" w:rsidP="005950BE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5950BE" w:rsidRPr="00D1272E" w14:paraId="06DC6C88" w14:textId="77777777" w:rsidTr="002350C6"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74B7A" w14:textId="0B7E6A4D" w:rsidR="005950BE" w:rsidRPr="00463E2E" w:rsidRDefault="005950BE" w:rsidP="005950B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ammortamenti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752B3" w14:textId="77777777" w:rsidR="005950BE" w:rsidRPr="00FA24AF" w:rsidRDefault="005950BE" w:rsidP="005950BE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5950BE" w:rsidRPr="00D1272E" w14:paraId="0F7F91F5" w14:textId="77777777" w:rsidTr="002350C6"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BB43C" w14:textId="0BC0C5BF" w:rsidR="005950BE" w:rsidRPr="00463E2E" w:rsidRDefault="005950BE" w:rsidP="005950B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di leasing e noleggio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E4BD3" w14:textId="77777777" w:rsidR="005950BE" w:rsidRPr="00FA24AF" w:rsidRDefault="005950BE" w:rsidP="005950BE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5950BE" w:rsidRPr="00D1272E" w14:paraId="35BB4B35" w14:textId="77777777" w:rsidTr="002350C6"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A232C" w14:textId="7D6EE595" w:rsidR="005950BE" w:rsidRPr="00463E2E" w:rsidRDefault="005950BE" w:rsidP="005950B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costi di trasferta degli amministratori   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41DE3" w14:textId="77777777" w:rsidR="005950BE" w:rsidRPr="00FA24AF" w:rsidRDefault="005950BE" w:rsidP="005950BE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5950BE" w:rsidRPr="00D1272E" w14:paraId="7BFAAC1F" w14:textId="77777777" w:rsidTr="002350C6"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0532A" w14:textId="226A83FC" w:rsidR="005950BE" w:rsidRPr="00463E2E" w:rsidRDefault="005950BE" w:rsidP="005950B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compensi al personale non direttamente assunto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32762" w14:textId="77777777" w:rsidR="005950BE" w:rsidRPr="00FA24AF" w:rsidRDefault="005950BE" w:rsidP="005950BE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5950BE" w:rsidRPr="00D1272E" w14:paraId="6C95715C" w14:textId="77777777" w:rsidTr="002350C6"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803E2" w14:textId="6B5621F4" w:rsidR="005950BE" w:rsidRPr="00463E2E" w:rsidRDefault="005950BE" w:rsidP="005950B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altro</w:t>
            </w:r>
            <w:proofErr w:type="spellEnd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specificare</w:t>
            </w:r>
            <w:proofErr w:type="spellEnd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):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9ECFC" w14:textId="77777777" w:rsidR="005950BE" w:rsidRPr="00FA24AF" w:rsidRDefault="005950BE" w:rsidP="005950BE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5950BE" w:rsidRPr="00D1272E" w14:paraId="3FCFB6AA" w14:textId="77777777" w:rsidTr="002350C6"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61280" w14:textId="77777777" w:rsidR="005950BE" w:rsidRPr="00AE5697" w:rsidRDefault="005950BE" w:rsidP="005950B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09ACE" w14:textId="77777777" w:rsidR="005950BE" w:rsidRPr="00FA24AF" w:rsidRDefault="005950BE" w:rsidP="005950BE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5950BE" w:rsidRPr="00D1272E" w14:paraId="64CC84AD" w14:textId="77777777" w:rsidTr="002350C6">
        <w:tc>
          <w:tcPr>
            <w:tcW w:w="8113" w:type="dxa"/>
            <w:tcBorders>
              <w:top w:val="single" w:sz="2" w:space="0" w:color="000000" w:themeColor="text1"/>
              <w:left w:val="single" w:sz="4" w:space="0" w:color="auto"/>
              <w:bottom w:val="double" w:sz="4" w:space="0" w:color="000000" w:themeColor="text1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C4FF9" w14:textId="77777777" w:rsidR="005950BE" w:rsidRPr="00D1272E" w:rsidRDefault="005950BE" w:rsidP="005950BE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GENERALI DI GESTIONE</w:t>
            </w:r>
          </w:p>
        </w:tc>
        <w:tc>
          <w:tcPr>
            <w:tcW w:w="1491" w:type="dxa"/>
            <w:tcBorders>
              <w:top w:val="single" w:sz="2" w:space="0" w:color="000000" w:themeColor="text1"/>
              <w:bottom w:val="double" w:sz="4" w:space="0" w:color="000000" w:themeColor="text1"/>
              <w:right w:val="sing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4FEB7" w14:textId="77777777" w:rsidR="005950BE" w:rsidRPr="00D1272E" w:rsidRDefault="005950BE" w:rsidP="005950BE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5950BE" w:rsidRPr="00D1272E" w14:paraId="59271268" w14:textId="77777777" w:rsidTr="002350C6">
        <w:tc>
          <w:tcPr>
            <w:tcW w:w="9604" w:type="dxa"/>
            <w:gridSpan w:val="2"/>
            <w:tcBorders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AC4A8" w14:textId="77777777" w:rsidR="005950BE" w:rsidRPr="00D1272E" w:rsidRDefault="005950BE" w:rsidP="005950BE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ARTISTICI</w:t>
            </w:r>
          </w:p>
        </w:tc>
      </w:tr>
      <w:tr w:rsidR="005950BE" w:rsidRPr="00D1272E" w14:paraId="3EC36C76" w14:textId="77777777" w:rsidTr="002350C6">
        <w:trPr>
          <w:trHeight w:val="316"/>
        </w:trPr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A1485" w14:textId="77777777" w:rsidR="005950BE" w:rsidRPr="00D1272E" w:rsidRDefault="005950BE" w:rsidP="005950B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quote</w:t>
            </w:r>
            <w:proofErr w:type="spellEnd"/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di </w:t>
            </w:r>
            <w:proofErr w:type="spellStart"/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coproduzione</w:t>
            </w:r>
            <w:proofErr w:type="spellEnd"/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20C01" w14:textId="77777777" w:rsidR="005950BE" w:rsidRPr="00D1272E" w:rsidRDefault="005950BE" w:rsidP="005950BE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5950BE" w:rsidRPr="00D1272E" w14:paraId="6A92A49D" w14:textId="77777777" w:rsidTr="002350C6"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4CC7F" w14:textId="77777777" w:rsidR="005950BE" w:rsidRPr="00FA24AF" w:rsidRDefault="005950BE" w:rsidP="005950B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A24AF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</w:t>
            </w:r>
            <w:r w:rsidRPr="00D127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costi per scenografie, costumi e strumenti di scena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617FA" w14:textId="77777777" w:rsidR="005950BE" w:rsidRPr="00FA24AF" w:rsidRDefault="005950BE" w:rsidP="005950BE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5950BE" w:rsidRPr="00D1272E" w14:paraId="336C2AD8" w14:textId="77777777" w:rsidTr="002350C6"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2103A" w14:textId="77777777" w:rsidR="005950BE" w:rsidRPr="00FA24AF" w:rsidRDefault="005950BE" w:rsidP="005950B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prestazioni di terzi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37D8" w14:textId="77777777" w:rsidR="005950BE" w:rsidRPr="00FA24AF" w:rsidRDefault="005950BE" w:rsidP="005950BE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5950BE" w:rsidRPr="00D1272E" w14:paraId="68CD8D3A" w14:textId="77777777" w:rsidTr="002350C6"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45DFC" w14:textId="77777777" w:rsidR="005950BE" w:rsidRPr="00D1272E" w:rsidRDefault="005950BE" w:rsidP="005950B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costi di tournée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66B42" w14:textId="77777777" w:rsidR="005950BE" w:rsidRPr="00D1272E" w:rsidRDefault="005950BE" w:rsidP="005950BE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5950BE" w:rsidRPr="00D1272E" w14:paraId="62F66981" w14:textId="77777777" w:rsidTr="002350C6">
        <w:trPr>
          <w:trHeight w:val="170"/>
        </w:trPr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FEA80" w14:textId="77777777" w:rsidR="005950BE" w:rsidRPr="00D1272E" w:rsidRDefault="005950BE" w:rsidP="005950B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diritti d’autore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3F0B6" w14:textId="77777777" w:rsidR="005950BE" w:rsidRPr="00D1272E" w:rsidRDefault="005950BE" w:rsidP="005950BE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5950BE" w:rsidRPr="00D1272E" w14:paraId="7B0A0886" w14:textId="77777777" w:rsidTr="002350C6"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A6F94" w14:textId="77777777" w:rsidR="005950BE" w:rsidRPr="00FA24AF" w:rsidRDefault="005950BE" w:rsidP="005950B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highlight w:val="yellow"/>
                <w:lang w:val="it-IT"/>
              </w:rPr>
            </w:pPr>
            <w:r w:rsidRPr="00D127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Direttore Artistico non direttamente assunto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741F4" w14:textId="77777777" w:rsidR="005950BE" w:rsidRPr="00FA24AF" w:rsidRDefault="005950BE" w:rsidP="005950BE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highlight w:val="yellow"/>
                <w:lang w:val="it-IT"/>
              </w:rPr>
            </w:pPr>
          </w:p>
        </w:tc>
      </w:tr>
      <w:tr w:rsidR="005950BE" w:rsidRPr="00D1272E" w14:paraId="2FC4DBD8" w14:textId="77777777" w:rsidTr="002350C6"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6098B" w14:textId="77777777" w:rsidR="005950BE" w:rsidRPr="00FA24AF" w:rsidRDefault="005950BE" w:rsidP="005950B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Direttore Organizzativo non direttamente assunto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905EA" w14:textId="77777777" w:rsidR="005950BE" w:rsidRPr="00FA24AF" w:rsidRDefault="005950BE" w:rsidP="005950BE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highlight w:val="yellow"/>
                <w:lang w:val="it-IT"/>
              </w:rPr>
            </w:pPr>
          </w:p>
        </w:tc>
      </w:tr>
      <w:tr w:rsidR="005950BE" w:rsidRPr="00D1272E" w14:paraId="77EB356B" w14:textId="77777777" w:rsidTr="002350C6"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2AE48" w14:textId="77777777" w:rsidR="005950BE" w:rsidRPr="00D1272E" w:rsidRDefault="005950BE" w:rsidP="005950BE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spese di personale artistico / compensi per le masse artistiche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4DE90" w14:textId="77777777" w:rsidR="005950BE" w:rsidRPr="00FA24AF" w:rsidRDefault="005950BE" w:rsidP="005950BE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highlight w:val="yellow"/>
                <w:lang w:val="it-IT"/>
              </w:rPr>
            </w:pPr>
          </w:p>
        </w:tc>
      </w:tr>
      <w:tr w:rsidR="005950BE" w:rsidRPr="00D1272E" w14:paraId="7E08F221" w14:textId="77777777" w:rsidTr="002350C6"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D346C" w14:textId="77777777" w:rsidR="005950BE" w:rsidRPr="00D1272E" w:rsidRDefault="005950BE" w:rsidP="005950BE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Altro: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0D21A" w14:textId="77777777" w:rsidR="005950BE" w:rsidRPr="00D1272E" w:rsidRDefault="005950BE" w:rsidP="005950BE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highlight w:val="yellow"/>
              </w:rPr>
            </w:pPr>
          </w:p>
        </w:tc>
      </w:tr>
      <w:tr w:rsidR="005950BE" w:rsidRPr="00D1272E" w14:paraId="73AC833D" w14:textId="77777777" w:rsidTr="002350C6"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DCF27" w14:textId="77777777" w:rsidR="005950BE" w:rsidRPr="00D1272E" w:rsidRDefault="005950BE" w:rsidP="005950BE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0EC0D" w14:textId="77777777" w:rsidR="005950BE" w:rsidRPr="00D1272E" w:rsidRDefault="005950BE" w:rsidP="005950BE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highlight w:val="yellow"/>
              </w:rPr>
            </w:pPr>
          </w:p>
        </w:tc>
      </w:tr>
      <w:tr w:rsidR="005950BE" w:rsidRPr="00D1272E" w14:paraId="47C507E3" w14:textId="77777777" w:rsidTr="002350C6">
        <w:tc>
          <w:tcPr>
            <w:tcW w:w="8113" w:type="dxa"/>
            <w:tcBorders>
              <w:left w:val="single" w:sz="4" w:space="0" w:color="auto"/>
              <w:bottom w:val="double" w:sz="4" w:space="0" w:color="000000" w:themeColor="text1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3B72B" w14:textId="77777777" w:rsidR="005950BE" w:rsidRPr="00D1272E" w:rsidRDefault="005950BE" w:rsidP="005950BE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ARTISTICI</w:t>
            </w:r>
          </w:p>
        </w:tc>
        <w:tc>
          <w:tcPr>
            <w:tcW w:w="1491" w:type="dxa"/>
            <w:tcBorders>
              <w:bottom w:val="double" w:sz="4" w:space="0" w:color="000000" w:themeColor="text1"/>
              <w:right w:val="sing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6B7C7" w14:textId="77777777" w:rsidR="005950BE" w:rsidRPr="00D1272E" w:rsidRDefault="005950BE" w:rsidP="005950BE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5950BE" w:rsidRPr="00D1272E" w14:paraId="64491EA8" w14:textId="77777777" w:rsidTr="002350C6"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C6AF3" w14:textId="77777777" w:rsidR="005950BE" w:rsidRPr="00D1272E" w:rsidRDefault="005950BE" w:rsidP="005950BE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PER PROMOZIONE E COMUNICAZIONE</w:t>
            </w:r>
          </w:p>
          <w:p w14:paraId="792FE429" w14:textId="77777777" w:rsidR="005950BE" w:rsidRPr="00D1272E" w:rsidRDefault="005950BE" w:rsidP="005950BE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A24AF">
              <w:rPr>
                <w:rFonts w:ascii="Calibri" w:eastAsia="Calibri" w:hAnsi="Calibri" w:cs="Calibri"/>
                <w:i/>
                <w:iCs/>
                <w:color w:val="auto"/>
                <w:sz w:val="18"/>
                <w:szCs w:val="18"/>
                <w:lang w:val="it-IT" w:eastAsia="it-IT"/>
              </w:rPr>
              <w:t>(specificare la tipologia di costo e l’importo)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0EAB6" w14:textId="77777777" w:rsidR="005950BE" w:rsidRPr="00D1272E" w:rsidRDefault="005950BE" w:rsidP="005950BE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EB2BCA" w:rsidRPr="00D1272E" w14:paraId="55F38476" w14:textId="77777777" w:rsidTr="002350C6"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A0B5D" w14:textId="6BF625FC" w:rsidR="00EB2BCA" w:rsidRPr="00D1272E" w:rsidRDefault="00EB2BCA" w:rsidP="00EB2BC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costi per grafica, tipografia, pubblicità, affissioni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2E40C" w14:textId="77777777" w:rsidR="00EB2BCA" w:rsidRPr="00D1272E" w:rsidRDefault="00EB2BCA" w:rsidP="00EB2BC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EB2BCA" w:rsidRPr="00D1272E" w14:paraId="1B466287" w14:textId="77777777" w:rsidTr="002350C6"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D967A" w14:textId="5D1C314D" w:rsidR="00EB2BCA" w:rsidRPr="00D1272E" w:rsidRDefault="00EB2BCA" w:rsidP="00EB2BC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costi web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2D0F0" w14:textId="77777777" w:rsidR="00EB2BCA" w:rsidRPr="00D1272E" w:rsidRDefault="00EB2BCA" w:rsidP="00EB2BC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EB2BCA" w:rsidRPr="00D1272E" w14:paraId="6915DCDD" w14:textId="77777777" w:rsidTr="002350C6"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E98A0" w14:textId="1D9C4173" w:rsidR="00EB2BCA" w:rsidRPr="00D1272E" w:rsidRDefault="00EB2BCA" w:rsidP="00EB2BC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consulenze e servizi per promozione/ufficio stampa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22C2F" w14:textId="77777777" w:rsidR="00EB2BCA" w:rsidRPr="00D1272E" w:rsidRDefault="00EB2BCA" w:rsidP="00EB2BC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EB2BCA" w:rsidRPr="00D1272E" w14:paraId="45177E15" w14:textId="77777777" w:rsidTr="002350C6"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210C1" w14:textId="0E879087" w:rsidR="00EB2BCA" w:rsidRPr="00D1272E" w:rsidRDefault="00EB2BCA" w:rsidP="00EB2BC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spese di rappresentanza (massimo 10% dei costi per promozione e comunicazione)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98672" w14:textId="77777777" w:rsidR="00EB2BCA" w:rsidRPr="00D1272E" w:rsidRDefault="00EB2BCA" w:rsidP="00EB2BC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EB2BCA" w:rsidRPr="00D1272E" w14:paraId="61BB1B6D" w14:textId="77777777" w:rsidTr="002350C6"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2D9B9" w14:textId="01C043EB" w:rsidR="00EB2BCA" w:rsidRPr="00D1272E" w:rsidRDefault="00EB2BCA" w:rsidP="00EB2BC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altro</w:t>
            </w:r>
            <w:proofErr w:type="spellEnd"/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specificare</w:t>
            </w:r>
            <w:proofErr w:type="spellEnd"/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):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76E30" w14:textId="77777777" w:rsidR="00EB2BCA" w:rsidRPr="00D1272E" w:rsidRDefault="00EB2BCA" w:rsidP="00EB2BC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EB2BCA" w:rsidRPr="00D1272E" w14:paraId="69E5099A" w14:textId="77777777" w:rsidTr="002350C6"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89A93" w14:textId="77777777" w:rsidR="00EB2BCA" w:rsidRPr="00D1272E" w:rsidRDefault="00EB2BCA" w:rsidP="00EB2BC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EBCFE" w14:textId="77777777" w:rsidR="00EB2BCA" w:rsidRPr="00D1272E" w:rsidRDefault="00EB2BCA" w:rsidP="00EB2BC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EB2BCA" w:rsidRPr="00D1272E" w14:paraId="22168539" w14:textId="77777777" w:rsidTr="002350C6">
        <w:tc>
          <w:tcPr>
            <w:tcW w:w="8113" w:type="dxa"/>
            <w:tcBorders>
              <w:left w:val="single" w:sz="4" w:space="0" w:color="auto"/>
              <w:bottom w:val="double" w:sz="4" w:space="0" w:color="000000" w:themeColor="text1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709AB" w14:textId="77777777" w:rsidR="00EB2BCA" w:rsidRPr="00D1272E" w:rsidRDefault="00EB2BCA" w:rsidP="00EB2BC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PER PROMOZIONE E COMUNICAZIONE</w:t>
            </w:r>
          </w:p>
        </w:tc>
        <w:tc>
          <w:tcPr>
            <w:tcW w:w="1491" w:type="dxa"/>
            <w:tcBorders>
              <w:bottom w:val="double" w:sz="4" w:space="0" w:color="000000" w:themeColor="text1"/>
              <w:right w:val="sing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A9082" w14:textId="77777777" w:rsidR="00EB2BCA" w:rsidRPr="00D1272E" w:rsidRDefault="00EB2BCA" w:rsidP="00EB2BC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EB2BCA" w:rsidRPr="00D1272E" w14:paraId="10E596C2" w14:textId="77777777" w:rsidTr="002350C6">
        <w:tc>
          <w:tcPr>
            <w:tcW w:w="8113" w:type="dxa"/>
            <w:tcBorders>
              <w:left w:val="single" w:sz="4" w:space="0" w:color="auto"/>
              <w:bottom w:val="double" w:sz="4" w:space="0" w:color="000000" w:themeColor="text1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1A5CF" w14:textId="77777777" w:rsidR="00EB2BCA" w:rsidRPr="00D1272E" w:rsidRDefault="00EB2BCA" w:rsidP="00EB2BCA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 xml:space="preserve">COSTI TOTALI DEL PROGETTO </w:t>
            </w:r>
          </w:p>
        </w:tc>
        <w:tc>
          <w:tcPr>
            <w:tcW w:w="1491" w:type="dxa"/>
            <w:tcBorders>
              <w:bottom w:val="double" w:sz="4" w:space="0" w:color="000000" w:themeColor="text1"/>
              <w:right w:val="sing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2E8B1" w14:textId="77777777" w:rsidR="00EB2BCA" w:rsidRPr="00D1272E" w:rsidRDefault="00EB2BCA" w:rsidP="00EB2BC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</w:tbl>
    <w:p w14:paraId="0EBD1971" w14:textId="77777777" w:rsidR="000908B5" w:rsidRPr="00D1272E" w:rsidRDefault="000908B5" w:rsidP="007F477A"/>
    <w:p w14:paraId="2F06F16A" w14:textId="77777777" w:rsidR="000908B5" w:rsidRPr="00D1272E" w:rsidRDefault="000908B5" w:rsidP="007F477A"/>
    <w:p w14:paraId="1414CA08" w14:textId="77777777" w:rsidR="000908B5" w:rsidRPr="00D1272E" w:rsidRDefault="000908B5" w:rsidP="007F477A"/>
    <w:p w14:paraId="55BA6700" w14:textId="77777777" w:rsidR="000908B5" w:rsidRPr="00D1272E" w:rsidRDefault="000908B5" w:rsidP="007F477A"/>
    <w:p w14:paraId="20761B1F" w14:textId="77777777" w:rsidR="000908B5" w:rsidRPr="00D1272E" w:rsidRDefault="000908B5" w:rsidP="007F477A"/>
    <w:p w14:paraId="585B41E2" w14:textId="77777777" w:rsidR="000908B5" w:rsidRPr="00D1272E" w:rsidRDefault="000908B5" w:rsidP="007F477A"/>
    <w:p w14:paraId="26EDFF1F" w14:textId="77777777" w:rsidR="000908B5" w:rsidRPr="00D1272E" w:rsidRDefault="000908B5" w:rsidP="007F477A"/>
    <w:p w14:paraId="0FA859A8" w14:textId="77777777" w:rsidR="000908B5" w:rsidRPr="00D1272E" w:rsidRDefault="000908B5" w:rsidP="007F477A"/>
    <w:p w14:paraId="137888BA" w14:textId="77777777" w:rsidR="000908B5" w:rsidRPr="00D1272E" w:rsidRDefault="000908B5" w:rsidP="007F477A"/>
    <w:p w14:paraId="40A25F40" w14:textId="77777777" w:rsidR="000908B5" w:rsidRDefault="000908B5" w:rsidP="007F477A"/>
    <w:p w14:paraId="55D5DF3B" w14:textId="77777777" w:rsidR="00EB2BCA" w:rsidRDefault="00EB2BCA" w:rsidP="007F477A"/>
    <w:p w14:paraId="5982486C" w14:textId="77777777" w:rsidR="00EB2BCA" w:rsidRDefault="00EB2BCA" w:rsidP="007F477A"/>
    <w:p w14:paraId="757DD3E1" w14:textId="77777777" w:rsidR="00EB2BCA" w:rsidRDefault="00EB2BCA" w:rsidP="007F477A"/>
    <w:p w14:paraId="781F40BF" w14:textId="77777777" w:rsidR="00EB2BCA" w:rsidRDefault="00EB2BCA" w:rsidP="007F477A"/>
    <w:p w14:paraId="4B2C6403" w14:textId="77777777" w:rsidR="00EB2BCA" w:rsidRDefault="00EB2BCA" w:rsidP="007F477A"/>
    <w:p w14:paraId="53349704" w14:textId="77777777" w:rsidR="00EB2BCA" w:rsidRDefault="00EB2BCA" w:rsidP="007F477A"/>
    <w:p w14:paraId="3FBB45E8" w14:textId="77777777" w:rsidR="00EB2BCA" w:rsidRDefault="00EB2BCA" w:rsidP="007F477A"/>
    <w:p w14:paraId="543F04C2" w14:textId="77777777" w:rsidR="00EB2BCA" w:rsidRDefault="00EB2BCA" w:rsidP="007F477A"/>
    <w:p w14:paraId="5DC36751" w14:textId="77777777" w:rsidR="00EB2BCA" w:rsidRDefault="00EB2BCA" w:rsidP="007F477A"/>
    <w:p w14:paraId="62F64CF6" w14:textId="77777777" w:rsidR="00EB2BCA" w:rsidRDefault="00EB2BCA" w:rsidP="007F477A"/>
    <w:p w14:paraId="1B9520E0" w14:textId="77777777" w:rsidR="00EB2BCA" w:rsidRDefault="00EB2BCA" w:rsidP="007F477A"/>
    <w:p w14:paraId="7C7C31D3" w14:textId="77777777" w:rsidR="00EB2BCA" w:rsidRDefault="00EB2BCA" w:rsidP="007F477A"/>
    <w:p w14:paraId="17B73499" w14:textId="77777777" w:rsidR="00EB2BCA" w:rsidRDefault="00EB2BCA" w:rsidP="007F477A"/>
    <w:p w14:paraId="71A30E42" w14:textId="77777777" w:rsidR="00EB2BCA" w:rsidRDefault="00EB2BCA" w:rsidP="007F477A"/>
    <w:p w14:paraId="64172E5A" w14:textId="77777777" w:rsidR="00EB2BCA" w:rsidRDefault="00EB2BCA" w:rsidP="007F477A"/>
    <w:p w14:paraId="62B0C927" w14:textId="77777777" w:rsidR="00EB2BCA" w:rsidRDefault="00EB2BCA" w:rsidP="007F477A"/>
    <w:p w14:paraId="33F7458A" w14:textId="77777777" w:rsidR="00EB2BCA" w:rsidRDefault="00EB2BCA" w:rsidP="007F477A"/>
    <w:p w14:paraId="45FEFFF3" w14:textId="77777777" w:rsidR="00EB2BCA" w:rsidRDefault="00EB2BCA" w:rsidP="007F477A"/>
    <w:p w14:paraId="4382A757" w14:textId="77777777" w:rsidR="00EB2BCA" w:rsidRDefault="00EB2BCA" w:rsidP="007F477A"/>
    <w:p w14:paraId="59BBACBC" w14:textId="77777777" w:rsidR="00EB2BCA" w:rsidRDefault="00EB2BCA" w:rsidP="007F477A"/>
    <w:p w14:paraId="661F2B4A" w14:textId="77777777" w:rsidR="00EB2BCA" w:rsidRDefault="00EB2BCA" w:rsidP="007F477A"/>
    <w:p w14:paraId="4AF3ECDD" w14:textId="77777777" w:rsidR="00EB2BCA" w:rsidRDefault="00EB2BCA" w:rsidP="007F477A"/>
    <w:p w14:paraId="51EA4F10" w14:textId="77777777" w:rsidR="00EB2BCA" w:rsidRDefault="00EB2BCA" w:rsidP="007F477A"/>
    <w:p w14:paraId="706BECD0" w14:textId="77777777" w:rsidR="00EB2BCA" w:rsidRDefault="00EB2BCA" w:rsidP="007F477A"/>
    <w:p w14:paraId="0CC71071" w14:textId="77777777" w:rsidR="00EB2BCA" w:rsidRDefault="00EB2BCA" w:rsidP="007F477A"/>
    <w:p w14:paraId="4A73F20F" w14:textId="77777777" w:rsidR="00EB2BCA" w:rsidRDefault="00EB2BCA" w:rsidP="007F477A"/>
    <w:p w14:paraId="4AAF3789" w14:textId="77777777" w:rsidR="00EB2BCA" w:rsidRDefault="00EB2BCA" w:rsidP="007F477A"/>
    <w:p w14:paraId="74BA889D" w14:textId="77777777" w:rsidR="00EB2BCA" w:rsidRDefault="00EB2BCA" w:rsidP="007F477A"/>
    <w:p w14:paraId="37EB8CCA" w14:textId="77777777" w:rsidR="00EB2BCA" w:rsidRDefault="00EB2BCA" w:rsidP="007F477A"/>
    <w:p w14:paraId="1F28939A" w14:textId="77777777" w:rsidR="00EB2BCA" w:rsidRDefault="00EB2BCA" w:rsidP="007F477A"/>
    <w:p w14:paraId="61503CA7" w14:textId="77777777" w:rsidR="00EB2BCA" w:rsidRDefault="00EB2BCA" w:rsidP="007F477A"/>
    <w:p w14:paraId="007BFCBF" w14:textId="77777777" w:rsidR="00EB2BCA" w:rsidRDefault="00EB2BCA" w:rsidP="007F477A"/>
    <w:p w14:paraId="09209D34" w14:textId="77777777" w:rsidR="00EB2BCA" w:rsidRDefault="00EB2BCA" w:rsidP="007F477A"/>
    <w:p w14:paraId="5F83EEB5" w14:textId="77777777" w:rsidR="00EB2BCA" w:rsidRDefault="00EB2BCA" w:rsidP="007F477A"/>
    <w:p w14:paraId="636B9807" w14:textId="77777777" w:rsidR="00EB2BCA" w:rsidRDefault="00EB2BCA" w:rsidP="007F477A"/>
    <w:p w14:paraId="6B3CCAE0" w14:textId="77777777" w:rsidR="00EB2BCA" w:rsidRDefault="00EB2BCA" w:rsidP="007F477A"/>
    <w:p w14:paraId="2D6AB235" w14:textId="77777777" w:rsidR="00EB2BCA" w:rsidRDefault="00EB2BCA" w:rsidP="007F477A"/>
    <w:p w14:paraId="42941B0A" w14:textId="77777777" w:rsidR="00EB2BCA" w:rsidRDefault="00EB2BCA" w:rsidP="007F477A"/>
    <w:p w14:paraId="53B23C67" w14:textId="77777777" w:rsidR="00EB2BCA" w:rsidRDefault="00EB2BCA" w:rsidP="007F477A"/>
    <w:p w14:paraId="3C13ACBF" w14:textId="77777777" w:rsidR="00EB2BCA" w:rsidRPr="00D1272E" w:rsidRDefault="00EB2BCA" w:rsidP="007F477A"/>
    <w:p w14:paraId="47636A9D" w14:textId="77777777" w:rsidR="000908B5" w:rsidRPr="00D1272E" w:rsidRDefault="000908B5" w:rsidP="007F477A"/>
    <w:p w14:paraId="66BEB3FE" w14:textId="77777777" w:rsidR="000908B5" w:rsidRPr="00D1272E" w:rsidRDefault="000908B5" w:rsidP="007F477A"/>
    <w:p w14:paraId="10DF982C" w14:textId="77777777" w:rsidR="000908B5" w:rsidRPr="00D1272E" w:rsidRDefault="000908B5" w:rsidP="007F477A"/>
    <w:p w14:paraId="0A39C9D6" w14:textId="77777777" w:rsidR="000908B5" w:rsidRPr="00D1272E" w:rsidRDefault="000908B5" w:rsidP="007F477A"/>
    <w:tbl>
      <w:tblPr>
        <w:tblW w:w="9604" w:type="dxa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6"/>
        <w:gridCol w:w="4057"/>
        <w:gridCol w:w="1491"/>
      </w:tblGrid>
      <w:tr w:rsidR="00D1272E" w:rsidRPr="00D1272E" w14:paraId="1B770A0A" w14:textId="77777777" w:rsidTr="002350C6">
        <w:tc>
          <w:tcPr>
            <w:tcW w:w="8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5C660" w14:textId="77777777" w:rsidR="0006176D" w:rsidRPr="00D1272E" w:rsidRDefault="0006176D" w:rsidP="002350C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lastRenderedPageBreak/>
              <w:t>RICAVI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83787" w14:textId="77777777" w:rsidR="0006176D" w:rsidRPr="00D1272E" w:rsidRDefault="0006176D" w:rsidP="002350C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D1272E" w:rsidRPr="00D1272E" w14:paraId="11EEAB34" w14:textId="77777777" w:rsidTr="002350C6">
        <w:tc>
          <w:tcPr>
            <w:tcW w:w="8113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8ECDC" w14:textId="77777777" w:rsidR="0006176D" w:rsidRPr="00D1272E" w:rsidRDefault="0006176D" w:rsidP="002350C6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TIPOLOGIA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39BD8" w14:textId="77777777" w:rsidR="0006176D" w:rsidRPr="00D1272E" w:rsidRDefault="0006176D" w:rsidP="002350C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proofErr w:type="spellStart"/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Importo</w:t>
            </w:r>
            <w:proofErr w:type="spellEnd"/>
          </w:p>
        </w:tc>
      </w:tr>
      <w:tr w:rsidR="00D1272E" w:rsidRPr="00D1272E" w14:paraId="4BFF7D0D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4" w:space="0" w:color="auto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A9594" w14:textId="77777777" w:rsidR="0006176D" w:rsidRPr="00D1272E" w:rsidRDefault="0006176D" w:rsidP="002350C6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RICAVI TIPICI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8FE45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2"/>
                <w:szCs w:val="12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2"/>
                <w:szCs w:val="12"/>
              </w:rPr>
              <w:t xml:space="preserve"> </w:t>
            </w:r>
          </w:p>
        </w:tc>
      </w:tr>
      <w:tr w:rsidR="00D1272E" w:rsidRPr="00D1272E" w14:paraId="2540B65D" w14:textId="77777777" w:rsidTr="002350C6">
        <w:trPr>
          <w:trHeight w:val="320"/>
        </w:trPr>
        <w:tc>
          <w:tcPr>
            <w:tcW w:w="4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D295A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Incassi da biglietteria spettacoli coprodotti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1C11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Per spettacoli dal vivo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97EC2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0271E7C2" w14:textId="77777777" w:rsidTr="002350C6">
        <w:trPr>
          <w:trHeight w:val="320"/>
        </w:trPr>
        <w:tc>
          <w:tcPr>
            <w:tcW w:w="4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0D81D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B191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Per spettacoli trasmessi digitalmente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BEA22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56145DE6" w14:textId="77777777" w:rsidTr="002350C6">
        <w:tc>
          <w:tcPr>
            <w:tcW w:w="8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4A2F0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</w:t>
            </w:r>
            <w:proofErr w:type="spellStart"/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Incassi</w:t>
            </w:r>
            <w:proofErr w:type="spellEnd"/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da abbonamenti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BCA81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0DE045A5" w14:textId="77777777" w:rsidTr="002350C6">
        <w:tc>
          <w:tcPr>
            <w:tcW w:w="8113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double" w:sz="4" w:space="0" w:color="000000" w:themeColor="text1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332BE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TOTALE INCASSI DA BIGLIETTERIA</w:t>
            </w:r>
          </w:p>
        </w:tc>
        <w:tc>
          <w:tcPr>
            <w:tcW w:w="1491" w:type="dxa"/>
            <w:tcBorders>
              <w:bottom w:val="double" w:sz="4" w:space="0" w:color="000000" w:themeColor="text1"/>
              <w:right w:val="single" w:sz="2" w:space="0" w:color="000000" w:themeColor="text1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E9C56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D1272E" w:rsidRPr="00D1272E" w14:paraId="6DF68119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C7978" w14:textId="77777777" w:rsidR="0006176D" w:rsidRPr="00D1272E" w:rsidRDefault="0006176D" w:rsidP="002350C6">
            <w:pPr>
              <w:pStyle w:val="Standard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Ricavi da quote di coproduzione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CE913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66E280BE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double" w:sz="4" w:space="0" w:color="000000" w:themeColor="text1"/>
              <w:right w:val="single" w:sz="2" w:space="0" w:color="000000" w:themeColor="text1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39E62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RICAVI TIPICI</w:t>
            </w:r>
          </w:p>
          <w:p w14:paraId="7F9FEAA4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Somma del totale incassi da biglietteria + ricavi da quote di coproduzione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double" w:sz="4" w:space="0" w:color="000000" w:themeColor="text1"/>
              <w:right w:val="single" w:sz="2" w:space="0" w:color="000000" w:themeColor="text1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99C00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D1272E" w:rsidRPr="00D1272E" w14:paraId="55198303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1E393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RICAVI DA ATTIVITÀ COLLATERALI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43D1F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D1272E" w:rsidRPr="00D1272E" w14:paraId="6FE0BFBC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3DF22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ricavi da attività laboratoriali e di formazione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3FB69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644C0654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89246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vendita beni e servizi, merchandising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04E63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38127A0B" w14:textId="77777777" w:rsidTr="002350C6">
        <w:trPr>
          <w:trHeight w:val="316"/>
        </w:trPr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BA09A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vendita diritti (di ripresa, ecc.)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D16DB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458E3A72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0D176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profitti da gestione punti ristoro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07110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3E0C11BD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4F3C3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</w:t>
            </w:r>
            <w:proofErr w:type="spellStart"/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Altro</w:t>
            </w:r>
            <w:proofErr w:type="spellEnd"/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88390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2DA96F81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double" w:sz="4" w:space="0" w:color="000000" w:themeColor="text1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1651C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RICAVI DA ATTIVITÀ COLLATERALI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double" w:sz="4" w:space="0" w:color="000000" w:themeColor="text1"/>
              <w:right w:val="single" w:sz="2" w:space="0" w:color="000000" w:themeColor="text1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0E120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D1272E" w:rsidRPr="00D1272E" w14:paraId="41EDF535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76A66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CONTRIBUTI PUBBLICI</w:t>
            </w:r>
          </w:p>
          <w:p w14:paraId="7B29B048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Indicare la norma alla base dell’attribuzione del contributo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CA336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D1272E" w:rsidRPr="00D1272E" w14:paraId="33F82332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4BAA2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</w:t>
            </w: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contributi dall’Unione Europea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8C486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024BA207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AF8D3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contributi dal Ministero della Cultura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89152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19EE4FA1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3929A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altri contributi dalla Regione Emilia-Romagna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BF04A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04C1F00A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199FE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contributi da </w:t>
            </w:r>
            <w:proofErr w:type="spellStart"/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Enti</w:t>
            </w:r>
            <w:proofErr w:type="spellEnd"/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Locali</w:t>
            </w:r>
            <w:proofErr w:type="spellEnd"/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DA28E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5BEBADE8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269EE" w14:textId="77777777" w:rsidR="0006176D" w:rsidRPr="00FA24AF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A24AF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contributi da altri Enti pubblici: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68F14" w14:textId="77777777" w:rsidR="0006176D" w:rsidRPr="00FA24AF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265C0E90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B8D98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- </w:t>
            </w:r>
            <w:proofErr w:type="spellStart"/>
            <w:r w:rsidRPr="00D1272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Altro</w:t>
            </w:r>
            <w:proofErr w:type="spellEnd"/>
            <w:r w:rsidRPr="00D1272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:               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40B23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0EA5090C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783C7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73E7D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7100A2BA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double" w:sz="4" w:space="0" w:color="000000" w:themeColor="text1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8B758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TOTALE CONTRIBUTI PUBBLICI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double" w:sz="4" w:space="0" w:color="000000" w:themeColor="text1"/>
              <w:right w:val="single" w:sz="2" w:space="0" w:color="000000" w:themeColor="text1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EAEB2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D1272E" w:rsidRPr="00D1272E" w14:paraId="1A42AC1D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F9F06" w14:textId="77777777" w:rsidR="0006176D" w:rsidRPr="00D1272E" w:rsidRDefault="0006176D" w:rsidP="002350C6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RISORSE DA PRIVATI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480EC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D1272E" w:rsidRPr="00D1272E" w14:paraId="3272BA73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187DD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contributi da </w:t>
            </w:r>
            <w:proofErr w:type="spellStart"/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Fondazioni</w:t>
            </w:r>
            <w:proofErr w:type="spellEnd"/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Bancarie</w:t>
            </w:r>
            <w:proofErr w:type="spellEnd"/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5ED06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65768E0B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79B40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BDF68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6D77C4CE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202E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33291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523724F4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614C3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entrate da sponsorizzazioni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7557C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41F49ED9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1733E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     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ED9C0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79E596CC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ECDA9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4BCA2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0246FEDA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70B5D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ArtBonus</w:t>
            </w:r>
            <w:proofErr w:type="spellEnd"/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BE759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0560CDD2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BA98A" w14:textId="77777777" w:rsidR="0006176D" w:rsidRPr="00D1272E" w:rsidRDefault="0006176D" w:rsidP="002350C6">
            <w:pPr>
              <w:pStyle w:val="Standard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403C0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7EDB4D4B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4A882" w14:textId="77777777" w:rsidR="0006176D" w:rsidRPr="00D1272E" w:rsidRDefault="0006176D" w:rsidP="002350C6">
            <w:pPr>
              <w:pStyle w:val="Standard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17E69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4A9F3F85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13D91" w14:textId="77777777" w:rsidR="0006176D" w:rsidRPr="00FA24AF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A24AF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altre risorse da privati (indicare le singole voci):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3BF51" w14:textId="77777777" w:rsidR="0006176D" w:rsidRPr="00FA24AF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38B8CC9E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4BAE4" w14:textId="77777777" w:rsidR="0006176D" w:rsidRPr="00FA24AF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2AB0B" w14:textId="77777777" w:rsidR="0006176D" w:rsidRPr="00FA24AF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5BF1C573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E9A8C" w14:textId="77777777" w:rsidR="0006176D" w:rsidRPr="00FA24AF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BBBD6" w14:textId="77777777" w:rsidR="0006176D" w:rsidRPr="00FA24AF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17698F55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double" w:sz="4" w:space="0" w:color="000000" w:themeColor="text1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0BC45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TOTALE RISORSE DA PRIVATI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double" w:sz="4" w:space="0" w:color="000000" w:themeColor="text1"/>
              <w:right w:val="single" w:sz="2" w:space="0" w:color="000000" w:themeColor="text1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387B3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D1272E" w:rsidRPr="00D1272E" w14:paraId="5E97C53D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double" w:sz="4" w:space="0" w:color="000000" w:themeColor="text1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C7749" w14:textId="77777777" w:rsidR="0006176D" w:rsidRPr="00D1272E" w:rsidRDefault="0006176D" w:rsidP="002350C6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TOTALE RISORSE PROPRIE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double" w:sz="4" w:space="0" w:color="000000" w:themeColor="text1"/>
              <w:right w:val="single" w:sz="2" w:space="0" w:color="000000" w:themeColor="text1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90955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D1272E" w:rsidRPr="00D1272E" w14:paraId="2E064971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69A4F" w14:textId="77777777" w:rsidR="0006176D" w:rsidRPr="00D1272E" w:rsidRDefault="0006176D" w:rsidP="002350C6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RICAVI TOTALI DEL PROGETTO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AD126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D1272E" w:rsidRPr="00D1272E" w14:paraId="58C01F14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C3517" w14:textId="77777777" w:rsidR="0006176D" w:rsidRPr="00D1272E" w:rsidRDefault="0006176D" w:rsidP="002350C6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DIFFERENZA TRA COSTI E RICAVI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D804F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D1272E" w:rsidRPr="00D1272E" w14:paraId="3122FF0D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52DF0" w14:textId="77777777" w:rsidR="0006176D" w:rsidRPr="00D1272E" w:rsidRDefault="0006176D" w:rsidP="002350C6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CONTRIBUTO ANNUALE RICHIESTO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02AB3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</w:tbl>
    <w:p w14:paraId="6C2221CE" w14:textId="741C072E" w:rsidR="000908B5" w:rsidRPr="00D1272E" w:rsidRDefault="000908B5" w:rsidP="006558A8">
      <w:pPr>
        <w:shd w:val="clear" w:color="auto" w:fill="FFFFFF"/>
        <w:jc w:val="both"/>
        <w:rPr>
          <w:lang w:eastAsia="it-IT"/>
        </w:rPr>
      </w:pPr>
    </w:p>
    <w:sectPr w:rsidR="000908B5" w:rsidRPr="00D1272E" w:rsidSect="009A6E7B">
      <w:pgSz w:w="11906" w:h="16838" w:code="9"/>
      <w:pgMar w:top="1021" w:right="1134" w:bottom="851" w:left="1134" w:header="851" w:footer="851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8EB27" w14:textId="77777777" w:rsidR="002059E5" w:rsidRDefault="002059E5">
      <w:r>
        <w:separator/>
      </w:r>
    </w:p>
  </w:endnote>
  <w:endnote w:type="continuationSeparator" w:id="0">
    <w:p w14:paraId="34960A2A" w14:textId="77777777" w:rsidR="002059E5" w:rsidRDefault="002059E5">
      <w:r>
        <w:continuationSeparator/>
      </w:r>
    </w:p>
  </w:endnote>
  <w:endnote w:type="continuationNotice" w:id="1">
    <w:p w14:paraId="4A23A4C0" w14:textId="77777777" w:rsidR="002059E5" w:rsidRDefault="002059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57CB0" w14:textId="77777777" w:rsidR="003E4810" w:rsidRDefault="003E4810">
    <w:pPr>
      <w:pStyle w:val="Pidipagina"/>
      <w:jc w:val="right"/>
    </w:pPr>
  </w:p>
  <w:p w14:paraId="5186B13D" w14:textId="77777777" w:rsidR="003E4810" w:rsidRPr="001A6BEE" w:rsidRDefault="003E4810" w:rsidP="001A6B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85F2D" w14:textId="77777777" w:rsidR="002059E5" w:rsidRDefault="002059E5">
      <w:r>
        <w:separator/>
      </w:r>
    </w:p>
  </w:footnote>
  <w:footnote w:type="continuationSeparator" w:id="0">
    <w:p w14:paraId="7E6AA16C" w14:textId="77777777" w:rsidR="002059E5" w:rsidRDefault="002059E5">
      <w:r>
        <w:continuationSeparator/>
      </w:r>
    </w:p>
  </w:footnote>
  <w:footnote w:type="continuationNotice" w:id="1">
    <w:p w14:paraId="6407ADD8" w14:textId="77777777" w:rsidR="002059E5" w:rsidRDefault="002059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B5662" w14:textId="77777777" w:rsidR="002924DD" w:rsidRDefault="003D5036" w:rsidP="003D5036">
    <w:pPr>
      <w:pStyle w:val="Intestazione"/>
      <w:rPr>
        <w:rFonts w:asciiTheme="minorHAnsi" w:hAnsiTheme="minorHAnsi" w:cstheme="minorHAnsi"/>
        <w:sz w:val="18"/>
        <w:szCs w:val="18"/>
      </w:rPr>
    </w:pPr>
    <w:r w:rsidRPr="001206A4">
      <w:rPr>
        <w:rFonts w:asciiTheme="minorHAnsi" w:hAnsiTheme="minorHAnsi" w:cstheme="minorHAnsi"/>
        <w:sz w:val="18"/>
        <w:szCs w:val="18"/>
      </w:rPr>
      <w:t>Allegato D – Coordinamento</w:t>
    </w:r>
    <w:r w:rsidR="002924DD">
      <w:rPr>
        <w:rFonts w:asciiTheme="minorHAnsi" w:hAnsiTheme="minorHAnsi" w:cstheme="minorHAnsi"/>
        <w:sz w:val="18"/>
        <w:szCs w:val="18"/>
      </w:rPr>
      <w:t xml:space="preserve"> della coproduzione</w:t>
    </w:r>
    <w:r w:rsidRPr="001206A4">
      <w:rPr>
        <w:rFonts w:asciiTheme="minorHAnsi" w:hAnsiTheme="minorHAnsi" w:cstheme="minorHAnsi"/>
        <w:sz w:val="18"/>
        <w:szCs w:val="18"/>
      </w:rPr>
      <w:t xml:space="preserve"> </w:t>
    </w:r>
  </w:p>
  <w:p w14:paraId="0BBF6E58" w14:textId="5DF009AA" w:rsidR="003D5036" w:rsidRPr="001206A4" w:rsidRDefault="003D5036" w:rsidP="003D5036">
    <w:pPr>
      <w:pStyle w:val="Intestazione"/>
      <w:rPr>
        <w:rFonts w:asciiTheme="minorHAnsi" w:hAnsiTheme="minorHAnsi" w:cstheme="minorHAnsi"/>
        <w:sz w:val="18"/>
        <w:szCs w:val="18"/>
      </w:rPr>
    </w:pPr>
    <w:r w:rsidRPr="001206A4">
      <w:rPr>
        <w:rFonts w:asciiTheme="minorHAnsi" w:hAnsiTheme="minorHAnsi" w:cstheme="minorHAnsi"/>
        <w:sz w:val="18"/>
        <w:szCs w:val="18"/>
      </w:rPr>
      <w:t>e promozione</w:t>
    </w:r>
    <w:r w:rsidR="001206A4">
      <w:rPr>
        <w:rFonts w:asciiTheme="minorHAnsi" w:hAnsiTheme="minorHAnsi" w:cstheme="minorHAnsi"/>
        <w:sz w:val="18"/>
        <w:szCs w:val="18"/>
      </w:rPr>
      <w:t xml:space="preserve"> di opere liriche dei Teatri di Tradizione</w:t>
    </w:r>
  </w:p>
  <w:p w14:paraId="00D53F19" w14:textId="6DF325D3" w:rsidR="009418BA" w:rsidRPr="003D5036" w:rsidRDefault="009418BA" w:rsidP="003D503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FF06E1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72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142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426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426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Courier New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Num3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Courier New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Num6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WWNum7"/>
    <w:lvl w:ilvl="0">
      <w:start w:val="1"/>
      <w:numFmt w:val="lowerLetter"/>
      <w:lvlText w:val="%1)"/>
      <w:lvlJc w:val="left"/>
      <w:pPr>
        <w:tabs>
          <w:tab w:val="num" w:pos="720"/>
        </w:tabs>
        <w:ind w:left="360" w:hanging="360"/>
      </w:pPr>
      <w:rPr>
        <w:rFonts w:ascii="Courier New" w:hAnsi="Courier New" w:cs="Courier New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ourier New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Num1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A"/>
    <w:multiLevelType w:val="multilevel"/>
    <w:tmpl w:val="0000000A"/>
    <w:name w:val="WWNum1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Courier New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Num13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Courier New"/>
        <w:strike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Num15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Courier New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Courier New" w:hAnsi="Courier New" w:cs="Courier New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7AE6632A"/>
    <w:name w:val="WWNum18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0F"/>
    <w:multiLevelType w:val="multilevel"/>
    <w:tmpl w:val="0000000F"/>
    <w:name w:val="WWNum19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Num2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name w:val="WWNum21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Courier New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2"/>
    <w:multiLevelType w:val="multilevel"/>
    <w:tmpl w:val="00000012"/>
    <w:name w:val="WWNum2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Courier New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3"/>
    <w:multiLevelType w:val="multilevel"/>
    <w:tmpl w:val="00000013"/>
    <w:name w:val="WWNum23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ourier New"/>
        <w:strike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4"/>
    <w:multiLevelType w:val="multilevel"/>
    <w:tmpl w:val="00000014"/>
    <w:name w:val="WWNum24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5"/>
    <w:multiLevelType w:val="multilevel"/>
    <w:tmpl w:val="00000015"/>
    <w:name w:val="WW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6"/>
    <w:multiLevelType w:val="multilevel"/>
    <w:tmpl w:val="00000016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Courier New" w:hAnsi="Courier New" w:cs="Courier New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7"/>
    <w:multiLevelType w:val="multilevel"/>
    <w:tmpl w:val="00000017"/>
    <w:name w:val="WWNum28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8"/>
    <w:multiLevelType w:val="multilevel"/>
    <w:tmpl w:val="D44E5FCE"/>
    <w:name w:val="WWNum2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9"/>
    <w:multiLevelType w:val="multilevel"/>
    <w:tmpl w:val="00000019"/>
    <w:name w:val="WWNum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6" w15:restartNumberingAfterBreak="0">
    <w:nsid w:val="0000001A"/>
    <w:multiLevelType w:val="multilevel"/>
    <w:tmpl w:val="0000001A"/>
    <w:name w:val="WW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7" w15:restartNumberingAfterBreak="0">
    <w:nsid w:val="0000001B"/>
    <w:multiLevelType w:val="multilevel"/>
    <w:tmpl w:val="0000001B"/>
    <w:name w:val="WW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C"/>
    <w:multiLevelType w:val="multilevel"/>
    <w:tmpl w:val="0000001C"/>
    <w:name w:val="WW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D"/>
    <w:multiLevelType w:val="multilevel"/>
    <w:tmpl w:val="0000001D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1E"/>
    <w:multiLevelType w:val="multilevel"/>
    <w:tmpl w:val="0000001E"/>
    <w:name w:val="WWNum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1F"/>
    <w:multiLevelType w:val="multilevel"/>
    <w:tmpl w:val="0000001F"/>
    <w:name w:val="WWNum41"/>
    <w:lvl w:ilvl="0">
      <w:start w:val="1"/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1" w:hanging="360"/>
      </w:pPr>
      <w:rPr>
        <w:rFonts w:ascii="Wingdings" w:hAnsi="Wingdings"/>
      </w:rPr>
    </w:lvl>
  </w:abstractNum>
  <w:abstractNum w:abstractNumId="32" w15:restartNumberingAfterBreak="0">
    <w:nsid w:val="00000020"/>
    <w:multiLevelType w:val="multilevel"/>
    <w:tmpl w:val="00000020"/>
    <w:name w:val="WWNum43"/>
    <w:lvl w:ilvl="0">
      <w:start w:val="1"/>
      <w:numFmt w:val="decimal"/>
      <w:lvlText w:val="%1"/>
      <w:lvlJc w:val="left"/>
      <w:pPr>
        <w:tabs>
          <w:tab w:val="num" w:pos="0"/>
        </w:tabs>
        <w:ind w:left="710" w:hanging="71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</w:lvl>
  </w:abstractNum>
  <w:abstractNum w:abstractNumId="33" w15:restartNumberingAfterBreak="0">
    <w:nsid w:val="10CD2E82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10EA0B85"/>
    <w:multiLevelType w:val="hybridMultilevel"/>
    <w:tmpl w:val="49BC27EC"/>
    <w:lvl w:ilvl="0" w:tplc="FD847B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0F007BA"/>
    <w:multiLevelType w:val="hybridMultilevel"/>
    <w:tmpl w:val="D3B8CFF6"/>
    <w:lvl w:ilvl="0" w:tplc="C6B49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847B76">
      <w:start w:val="1"/>
      <w:numFmt w:val="decimal"/>
      <w:lvlText w:val="%2."/>
      <w:lvlJc w:val="left"/>
      <w:pPr>
        <w:ind w:left="1374" w:hanging="360"/>
      </w:pPr>
      <w:rPr>
        <w:rFonts w:hint="default"/>
        <w:i w:val="0"/>
        <w:sz w:val="24"/>
        <w:szCs w:val="24"/>
      </w:rPr>
    </w:lvl>
    <w:lvl w:ilvl="2" w:tplc="64241040">
      <w:start w:val="50"/>
      <w:numFmt w:val="upperRoman"/>
      <w:lvlText w:val="%3."/>
      <w:lvlJc w:val="left"/>
      <w:pPr>
        <w:ind w:left="2454" w:hanging="72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6" w15:restartNumberingAfterBreak="0">
    <w:nsid w:val="15B61B63"/>
    <w:multiLevelType w:val="hybridMultilevel"/>
    <w:tmpl w:val="929623F6"/>
    <w:lvl w:ilvl="0" w:tplc="EC18F2F6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5B90D4B"/>
    <w:multiLevelType w:val="multilevel"/>
    <w:tmpl w:val="68B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769571A"/>
    <w:multiLevelType w:val="multilevel"/>
    <w:tmpl w:val="858823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178A4C47"/>
    <w:multiLevelType w:val="hybridMultilevel"/>
    <w:tmpl w:val="072C8C02"/>
    <w:lvl w:ilvl="0" w:tplc="24E6E3A8">
      <w:start w:val="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EB4FA0"/>
    <w:multiLevelType w:val="hybridMultilevel"/>
    <w:tmpl w:val="75E2F9B6"/>
    <w:lvl w:ilvl="0" w:tplc="50A8CC3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31462C"/>
    <w:multiLevelType w:val="hybridMultilevel"/>
    <w:tmpl w:val="04100021"/>
    <w:lvl w:ilvl="0" w:tplc="5F7C850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0ACCC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7426732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913C2D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B4E68AAA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plc="2F0C54C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plc="EAA2C5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2C4A7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64E4DDC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195463C7"/>
    <w:multiLevelType w:val="multilevel"/>
    <w:tmpl w:val="2AB027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19D81DFB"/>
    <w:multiLevelType w:val="hybridMultilevel"/>
    <w:tmpl w:val="DC5EBF7E"/>
    <w:lvl w:ilvl="0" w:tplc="FD847B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A1C520D"/>
    <w:multiLevelType w:val="multilevel"/>
    <w:tmpl w:val="F3DA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1C8D0212"/>
    <w:multiLevelType w:val="hybridMultilevel"/>
    <w:tmpl w:val="EDA6BD5E"/>
    <w:lvl w:ilvl="0" w:tplc="61E2A6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DE473F2"/>
    <w:multiLevelType w:val="hybridMultilevel"/>
    <w:tmpl w:val="99BE92A4"/>
    <w:lvl w:ilvl="0" w:tplc="D4507F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5C408A5"/>
    <w:multiLevelType w:val="hybridMultilevel"/>
    <w:tmpl w:val="A7501182"/>
    <w:lvl w:ilvl="0" w:tplc="FFFFFFFF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6EE1F99"/>
    <w:multiLevelType w:val="hybridMultilevel"/>
    <w:tmpl w:val="935E06D2"/>
    <w:lvl w:ilvl="0" w:tplc="7A38335A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5820D81"/>
    <w:multiLevelType w:val="hybridMultilevel"/>
    <w:tmpl w:val="A4469D28"/>
    <w:lvl w:ilvl="0" w:tplc="DFB8419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B85C3F"/>
    <w:multiLevelType w:val="hybridMultilevel"/>
    <w:tmpl w:val="3CF4C804"/>
    <w:lvl w:ilvl="0" w:tplc="CD70F3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E0A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D08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85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A20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A0EC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4A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488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EA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90A6AC6"/>
    <w:multiLevelType w:val="hybridMultilevel"/>
    <w:tmpl w:val="D3482338"/>
    <w:lvl w:ilvl="0" w:tplc="C6B49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969437D"/>
    <w:multiLevelType w:val="hybridMultilevel"/>
    <w:tmpl w:val="75E2F9B6"/>
    <w:lvl w:ilvl="0" w:tplc="50A8CC3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127FBF"/>
    <w:multiLevelType w:val="hybridMultilevel"/>
    <w:tmpl w:val="50C2ACC8"/>
    <w:lvl w:ilvl="0" w:tplc="39443A2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FB2CDA"/>
    <w:multiLevelType w:val="hybridMultilevel"/>
    <w:tmpl w:val="CD4C5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0611AAC"/>
    <w:multiLevelType w:val="hybridMultilevel"/>
    <w:tmpl w:val="89921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0A6227"/>
    <w:multiLevelType w:val="hybridMultilevel"/>
    <w:tmpl w:val="91C6F0CE"/>
    <w:lvl w:ilvl="0" w:tplc="FD847B7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662168"/>
    <w:multiLevelType w:val="hybridMultilevel"/>
    <w:tmpl w:val="FCA270A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D5300A"/>
    <w:multiLevelType w:val="multilevel"/>
    <w:tmpl w:val="385A5B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9" w15:restartNumberingAfterBreak="0">
    <w:nsid w:val="4C7A23E1"/>
    <w:multiLevelType w:val="hybridMultilevel"/>
    <w:tmpl w:val="89921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14425D"/>
    <w:multiLevelType w:val="hybridMultilevel"/>
    <w:tmpl w:val="4BA0B6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661A80"/>
    <w:multiLevelType w:val="hybridMultilevel"/>
    <w:tmpl w:val="87207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1F90ACB"/>
    <w:multiLevelType w:val="hybridMultilevel"/>
    <w:tmpl w:val="9F2A74B2"/>
    <w:lvl w:ilvl="0" w:tplc="958A699A">
      <w:start w:val="6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DB44BF"/>
    <w:multiLevelType w:val="hybridMultilevel"/>
    <w:tmpl w:val="2D300D84"/>
    <w:lvl w:ilvl="0" w:tplc="FD847B7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466088"/>
    <w:multiLevelType w:val="hybridMultilevel"/>
    <w:tmpl w:val="2610A322"/>
    <w:lvl w:ilvl="0" w:tplc="C45CA7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065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C27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ED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40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2E3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6CD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6A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D87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DA841A5"/>
    <w:multiLevelType w:val="hybridMultilevel"/>
    <w:tmpl w:val="47D4059A"/>
    <w:lvl w:ilvl="0" w:tplc="3E825D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39C33AA"/>
    <w:multiLevelType w:val="hybridMultilevel"/>
    <w:tmpl w:val="02446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455F8F"/>
    <w:multiLevelType w:val="hybridMultilevel"/>
    <w:tmpl w:val="89921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D7059D"/>
    <w:multiLevelType w:val="hybridMultilevel"/>
    <w:tmpl w:val="072C783E"/>
    <w:lvl w:ilvl="0" w:tplc="F9E0A0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E1F77FA"/>
    <w:multiLevelType w:val="hybridMultilevel"/>
    <w:tmpl w:val="BE9CF36A"/>
    <w:lvl w:ilvl="0" w:tplc="745426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A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E3361E1"/>
    <w:multiLevelType w:val="multilevel"/>
    <w:tmpl w:val="87F41E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1" w15:restartNumberingAfterBreak="0">
    <w:nsid w:val="7195385F"/>
    <w:multiLevelType w:val="hybridMultilevel"/>
    <w:tmpl w:val="2D300D84"/>
    <w:lvl w:ilvl="0" w:tplc="FD847B7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106DFB"/>
    <w:multiLevelType w:val="hybridMultilevel"/>
    <w:tmpl w:val="F2347F3A"/>
    <w:lvl w:ilvl="0" w:tplc="FD847B7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44735E"/>
    <w:multiLevelType w:val="hybridMultilevel"/>
    <w:tmpl w:val="89921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274C8B"/>
    <w:multiLevelType w:val="hybridMultilevel"/>
    <w:tmpl w:val="6FF207BC"/>
    <w:lvl w:ilvl="0" w:tplc="0410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F9593B"/>
    <w:multiLevelType w:val="multilevel"/>
    <w:tmpl w:val="D44E5FCE"/>
    <w:name w:val="WWNum2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71242784">
    <w:abstractNumId w:val="1"/>
  </w:num>
  <w:num w:numId="2" w16cid:durableId="1133672050">
    <w:abstractNumId w:val="0"/>
  </w:num>
  <w:num w:numId="3" w16cid:durableId="259680871">
    <w:abstractNumId w:val="47"/>
  </w:num>
  <w:num w:numId="4" w16cid:durableId="1014766769">
    <w:abstractNumId w:val="33"/>
  </w:num>
  <w:num w:numId="5" w16cid:durableId="529806019">
    <w:abstractNumId w:val="46"/>
  </w:num>
  <w:num w:numId="6" w16cid:durableId="370226920">
    <w:abstractNumId w:val="61"/>
  </w:num>
  <w:num w:numId="7" w16cid:durableId="844979966">
    <w:abstractNumId w:val="66"/>
  </w:num>
  <w:num w:numId="8" w16cid:durableId="623317090">
    <w:abstractNumId w:val="51"/>
  </w:num>
  <w:num w:numId="9" w16cid:durableId="1274246256">
    <w:abstractNumId w:val="74"/>
  </w:num>
  <w:num w:numId="10" w16cid:durableId="534387180">
    <w:abstractNumId w:val="67"/>
  </w:num>
  <w:num w:numId="11" w16cid:durableId="477259040">
    <w:abstractNumId w:val="59"/>
  </w:num>
  <w:num w:numId="12" w16cid:durableId="1411658824">
    <w:abstractNumId w:val="73"/>
  </w:num>
  <w:num w:numId="13" w16cid:durableId="115487510">
    <w:abstractNumId w:val="55"/>
  </w:num>
  <w:num w:numId="14" w16cid:durableId="1292856463">
    <w:abstractNumId w:val="35"/>
  </w:num>
  <w:num w:numId="15" w16cid:durableId="1848248370">
    <w:abstractNumId w:val="40"/>
  </w:num>
  <w:num w:numId="16" w16cid:durableId="1899437462">
    <w:abstractNumId w:val="52"/>
  </w:num>
  <w:num w:numId="17" w16cid:durableId="213662783">
    <w:abstractNumId w:val="63"/>
  </w:num>
  <w:num w:numId="18" w16cid:durableId="233901979">
    <w:abstractNumId w:val="72"/>
  </w:num>
  <w:num w:numId="19" w16cid:durableId="683630573">
    <w:abstractNumId w:val="53"/>
  </w:num>
  <w:num w:numId="20" w16cid:durableId="1887403171">
    <w:abstractNumId w:val="71"/>
  </w:num>
  <w:num w:numId="21" w16cid:durableId="660164154">
    <w:abstractNumId w:val="57"/>
  </w:num>
  <w:num w:numId="22" w16cid:durableId="1619411173">
    <w:abstractNumId w:val="34"/>
  </w:num>
  <w:num w:numId="23" w16cid:durableId="1093473569">
    <w:abstractNumId w:val="43"/>
  </w:num>
  <w:num w:numId="24" w16cid:durableId="545484937">
    <w:abstractNumId w:val="36"/>
  </w:num>
  <w:num w:numId="25" w16cid:durableId="1213083334">
    <w:abstractNumId w:val="56"/>
  </w:num>
  <w:num w:numId="26" w16cid:durableId="1092818005">
    <w:abstractNumId w:val="49"/>
  </w:num>
  <w:num w:numId="27" w16cid:durableId="1343818944">
    <w:abstractNumId w:val="39"/>
  </w:num>
  <w:num w:numId="28" w16cid:durableId="583076382">
    <w:abstractNumId w:val="62"/>
  </w:num>
  <w:num w:numId="29" w16cid:durableId="98181090">
    <w:abstractNumId w:val="45"/>
  </w:num>
  <w:num w:numId="30" w16cid:durableId="796801680">
    <w:abstractNumId w:val="42"/>
  </w:num>
  <w:num w:numId="31" w16cid:durableId="1115634884">
    <w:abstractNumId w:val="38"/>
  </w:num>
  <w:num w:numId="32" w16cid:durableId="1700081357">
    <w:abstractNumId w:val="37"/>
  </w:num>
  <w:num w:numId="33" w16cid:durableId="629476222">
    <w:abstractNumId w:val="44"/>
  </w:num>
  <w:num w:numId="34" w16cid:durableId="756823309">
    <w:abstractNumId w:val="58"/>
  </w:num>
  <w:num w:numId="35" w16cid:durableId="2064131994">
    <w:abstractNumId w:val="70"/>
  </w:num>
  <w:num w:numId="36" w16cid:durableId="1807622852">
    <w:abstractNumId w:val="69"/>
  </w:num>
  <w:num w:numId="37" w16cid:durableId="1383366408">
    <w:abstractNumId w:val="50"/>
  </w:num>
  <w:num w:numId="38" w16cid:durableId="68238673">
    <w:abstractNumId w:val="65"/>
  </w:num>
  <w:num w:numId="39" w16cid:durableId="526717180">
    <w:abstractNumId w:val="60"/>
  </w:num>
  <w:num w:numId="40" w16cid:durableId="265046738">
    <w:abstractNumId w:val="41"/>
  </w:num>
  <w:num w:numId="41" w16cid:durableId="888347437">
    <w:abstractNumId w:val="64"/>
  </w:num>
  <w:num w:numId="42" w16cid:durableId="1211696162">
    <w:abstractNumId w:val="68"/>
  </w:num>
  <w:num w:numId="43" w16cid:durableId="2096196923">
    <w:abstractNumId w:val="54"/>
  </w:num>
  <w:num w:numId="44" w16cid:durableId="1879196100">
    <w:abstractNumId w:val="4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E9"/>
    <w:rsid w:val="00001101"/>
    <w:rsid w:val="00002C88"/>
    <w:rsid w:val="00006383"/>
    <w:rsid w:val="00007E8F"/>
    <w:rsid w:val="00010747"/>
    <w:rsid w:val="00011190"/>
    <w:rsid w:val="0001147A"/>
    <w:rsid w:val="00017980"/>
    <w:rsid w:val="00020B53"/>
    <w:rsid w:val="00024A76"/>
    <w:rsid w:val="00026071"/>
    <w:rsid w:val="00030789"/>
    <w:rsid w:val="00031AFD"/>
    <w:rsid w:val="00032141"/>
    <w:rsid w:val="000326BE"/>
    <w:rsid w:val="00032716"/>
    <w:rsid w:val="000346B2"/>
    <w:rsid w:val="00034AE0"/>
    <w:rsid w:val="00035030"/>
    <w:rsid w:val="00036756"/>
    <w:rsid w:val="000418BD"/>
    <w:rsid w:val="00041A11"/>
    <w:rsid w:val="00043573"/>
    <w:rsid w:val="000451F9"/>
    <w:rsid w:val="000461D0"/>
    <w:rsid w:val="000547C6"/>
    <w:rsid w:val="00054B08"/>
    <w:rsid w:val="0006176D"/>
    <w:rsid w:val="00061E59"/>
    <w:rsid w:val="00063211"/>
    <w:rsid w:val="000642E7"/>
    <w:rsid w:val="00064E5D"/>
    <w:rsid w:val="0006602D"/>
    <w:rsid w:val="00070153"/>
    <w:rsid w:val="00074F1A"/>
    <w:rsid w:val="0007677F"/>
    <w:rsid w:val="00077C06"/>
    <w:rsid w:val="00081156"/>
    <w:rsid w:val="00081692"/>
    <w:rsid w:val="0008382F"/>
    <w:rsid w:val="00085CD8"/>
    <w:rsid w:val="00086850"/>
    <w:rsid w:val="00086B61"/>
    <w:rsid w:val="000908B5"/>
    <w:rsid w:val="00092457"/>
    <w:rsid w:val="000928B4"/>
    <w:rsid w:val="00097CB4"/>
    <w:rsid w:val="000A045D"/>
    <w:rsid w:val="000A203E"/>
    <w:rsid w:val="000A4ED8"/>
    <w:rsid w:val="000A5E8D"/>
    <w:rsid w:val="000A7B8D"/>
    <w:rsid w:val="000A7BA8"/>
    <w:rsid w:val="000B1685"/>
    <w:rsid w:val="000B17F3"/>
    <w:rsid w:val="000B4572"/>
    <w:rsid w:val="000B6F16"/>
    <w:rsid w:val="000C3EA0"/>
    <w:rsid w:val="000C513A"/>
    <w:rsid w:val="000C52E9"/>
    <w:rsid w:val="000D0B51"/>
    <w:rsid w:val="000D0D35"/>
    <w:rsid w:val="000D1242"/>
    <w:rsid w:val="000D6D3C"/>
    <w:rsid w:val="000D6F6C"/>
    <w:rsid w:val="000E09D4"/>
    <w:rsid w:val="000E59D8"/>
    <w:rsid w:val="000E6D33"/>
    <w:rsid w:val="000E7D03"/>
    <w:rsid w:val="000F01BD"/>
    <w:rsid w:val="000F0D93"/>
    <w:rsid w:val="000F2497"/>
    <w:rsid w:val="000F3A64"/>
    <w:rsid w:val="000F56A5"/>
    <w:rsid w:val="000F7026"/>
    <w:rsid w:val="000F70FD"/>
    <w:rsid w:val="0010023C"/>
    <w:rsid w:val="00102556"/>
    <w:rsid w:val="00103703"/>
    <w:rsid w:val="00106689"/>
    <w:rsid w:val="00106BA7"/>
    <w:rsid w:val="00114E85"/>
    <w:rsid w:val="001155CA"/>
    <w:rsid w:val="0011719F"/>
    <w:rsid w:val="00117528"/>
    <w:rsid w:val="001206A4"/>
    <w:rsid w:val="0012347C"/>
    <w:rsid w:val="001258AB"/>
    <w:rsid w:val="00127B93"/>
    <w:rsid w:val="00141E3C"/>
    <w:rsid w:val="00143DDA"/>
    <w:rsid w:val="00144364"/>
    <w:rsid w:val="00144F0B"/>
    <w:rsid w:val="0014505A"/>
    <w:rsid w:val="0014690F"/>
    <w:rsid w:val="00147643"/>
    <w:rsid w:val="00150086"/>
    <w:rsid w:val="00153882"/>
    <w:rsid w:val="00155835"/>
    <w:rsid w:val="00156955"/>
    <w:rsid w:val="0015723F"/>
    <w:rsid w:val="0016135B"/>
    <w:rsid w:val="00161D3C"/>
    <w:rsid w:val="001647A6"/>
    <w:rsid w:val="00166F87"/>
    <w:rsid w:val="001671BE"/>
    <w:rsid w:val="0017038A"/>
    <w:rsid w:val="00170692"/>
    <w:rsid w:val="00170996"/>
    <w:rsid w:val="00171360"/>
    <w:rsid w:val="00173579"/>
    <w:rsid w:val="00174529"/>
    <w:rsid w:val="00174587"/>
    <w:rsid w:val="001759F7"/>
    <w:rsid w:val="0017666E"/>
    <w:rsid w:val="00177A61"/>
    <w:rsid w:val="0018377C"/>
    <w:rsid w:val="00185881"/>
    <w:rsid w:val="001864E4"/>
    <w:rsid w:val="0019519E"/>
    <w:rsid w:val="001953E2"/>
    <w:rsid w:val="001A0879"/>
    <w:rsid w:val="001A36E4"/>
    <w:rsid w:val="001A450E"/>
    <w:rsid w:val="001A46AD"/>
    <w:rsid w:val="001A6BEE"/>
    <w:rsid w:val="001A778F"/>
    <w:rsid w:val="001B11FE"/>
    <w:rsid w:val="001B47E9"/>
    <w:rsid w:val="001B5704"/>
    <w:rsid w:val="001B7E75"/>
    <w:rsid w:val="001C1F88"/>
    <w:rsid w:val="001C399A"/>
    <w:rsid w:val="001C5A2F"/>
    <w:rsid w:val="001C5C19"/>
    <w:rsid w:val="001D0D88"/>
    <w:rsid w:val="001D143E"/>
    <w:rsid w:val="001D4188"/>
    <w:rsid w:val="001D50D2"/>
    <w:rsid w:val="001D5862"/>
    <w:rsid w:val="001D5E57"/>
    <w:rsid w:val="001E095F"/>
    <w:rsid w:val="001E1EE6"/>
    <w:rsid w:val="001E271D"/>
    <w:rsid w:val="001E2DED"/>
    <w:rsid w:val="001E608A"/>
    <w:rsid w:val="001E67F6"/>
    <w:rsid w:val="001E6F62"/>
    <w:rsid w:val="001E755E"/>
    <w:rsid w:val="001F07BC"/>
    <w:rsid w:val="001F121B"/>
    <w:rsid w:val="001F2057"/>
    <w:rsid w:val="001F2267"/>
    <w:rsid w:val="001F367D"/>
    <w:rsid w:val="001F3F37"/>
    <w:rsid w:val="001F5FB3"/>
    <w:rsid w:val="001F6129"/>
    <w:rsid w:val="001F6D08"/>
    <w:rsid w:val="001F7181"/>
    <w:rsid w:val="001F7C3F"/>
    <w:rsid w:val="0020353E"/>
    <w:rsid w:val="002059E5"/>
    <w:rsid w:val="002132DE"/>
    <w:rsid w:val="00213D2E"/>
    <w:rsid w:val="00216DBD"/>
    <w:rsid w:val="00217C5D"/>
    <w:rsid w:val="002228E3"/>
    <w:rsid w:val="00223107"/>
    <w:rsid w:val="0022634B"/>
    <w:rsid w:val="002264CC"/>
    <w:rsid w:val="00227AB9"/>
    <w:rsid w:val="00234009"/>
    <w:rsid w:val="00234E75"/>
    <w:rsid w:val="002350C6"/>
    <w:rsid w:val="00236073"/>
    <w:rsid w:val="00236BE6"/>
    <w:rsid w:val="00236C82"/>
    <w:rsid w:val="00237A10"/>
    <w:rsid w:val="00242053"/>
    <w:rsid w:val="00242294"/>
    <w:rsid w:val="00242642"/>
    <w:rsid w:val="00244052"/>
    <w:rsid w:val="002456EA"/>
    <w:rsid w:val="002468EF"/>
    <w:rsid w:val="002468F6"/>
    <w:rsid w:val="00257CCD"/>
    <w:rsid w:val="00260A05"/>
    <w:rsid w:val="00260DB0"/>
    <w:rsid w:val="00260E68"/>
    <w:rsid w:val="002622FB"/>
    <w:rsid w:val="002643AA"/>
    <w:rsid w:val="00264E2D"/>
    <w:rsid w:val="002674F6"/>
    <w:rsid w:val="00270FA8"/>
    <w:rsid w:val="00282FD6"/>
    <w:rsid w:val="00287114"/>
    <w:rsid w:val="00287F48"/>
    <w:rsid w:val="00291371"/>
    <w:rsid w:val="00291FFC"/>
    <w:rsid w:val="002924DD"/>
    <w:rsid w:val="00292923"/>
    <w:rsid w:val="002A4EB8"/>
    <w:rsid w:val="002A5D79"/>
    <w:rsid w:val="002A61AE"/>
    <w:rsid w:val="002B0AA4"/>
    <w:rsid w:val="002B105C"/>
    <w:rsid w:val="002B2E29"/>
    <w:rsid w:val="002B3502"/>
    <w:rsid w:val="002B44BB"/>
    <w:rsid w:val="002B4C7D"/>
    <w:rsid w:val="002B69EB"/>
    <w:rsid w:val="002C08A1"/>
    <w:rsid w:val="002C1070"/>
    <w:rsid w:val="002C17B9"/>
    <w:rsid w:val="002C1B65"/>
    <w:rsid w:val="002C1FE8"/>
    <w:rsid w:val="002C3413"/>
    <w:rsid w:val="002C41CE"/>
    <w:rsid w:val="002C46C7"/>
    <w:rsid w:val="002C4FE2"/>
    <w:rsid w:val="002D0137"/>
    <w:rsid w:val="002D6583"/>
    <w:rsid w:val="002E0A17"/>
    <w:rsid w:val="002E152C"/>
    <w:rsid w:val="002E1ED4"/>
    <w:rsid w:val="002E29AE"/>
    <w:rsid w:val="002E2F2A"/>
    <w:rsid w:val="002E47F7"/>
    <w:rsid w:val="002E5BC5"/>
    <w:rsid w:val="002E662E"/>
    <w:rsid w:val="002E75A0"/>
    <w:rsid w:val="002F10B4"/>
    <w:rsid w:val="002F2BCF"/>
    <w:rsid w:val="002F4BA3"/>
    <w:rsid w:val="002F5CDE"/>
    <w:rsid w:val="002F72EB"/>
    <w:rsid w:val="00300501"/>
    <w:rsid w:val="003008C7"/>
    <w:rsid w:val="003023B8"/>
    <w:rsid w:val="00302852"/>
    <w:rsid w:val="00306C6C"/>
    <w:rsid w:val="00307726"/>
    <w:rsid w:val="003105B9"/>
    <w:rsid w:val="00313FA2"/>
    <w:rsid w:val="003149C9"/>
    <w:rsid w:val="003158C7"/>
    <w:rsid w:val="00320BB2"/>
    <w:rsid w:val="00322574"/>
    <w:rsid w:val="003228B2"/>
    <w:rsid w:val="00323481"/>
    <w:rsid w:val="003236D1"/>
    <w:rsid w:val="003238FE"/>
    <w:rsid w:val="00324D28"/>
    <w:rsid w:val="003255B6"/>
    <w:rsid w:val="00332B00"/>
    <w:rsid w:val="0033396F"/>
    <w:rsid w:val="003359A8"/>
    <w:rsid w:val="00336FFC"/>
    <w:rsid w:val="00337272"/>
    <w:rsid w:val="00340158"/>
    <w:rsid w:val="003405C8"/>
    <w:rsid w:val="003423B6"/>
    <w:rsid w:val="0034475A"/>
    <w:rsid w:val="00345717"/>
    <w:rsid w:val="00351580"/>
    <w:rsid w:val="0035625A"/>
    <w:rsid w:val="00356512"/>
    <w:rsid w:val="00357BDC"/>
    <w:rsid w:val="00357F04"/>
    <w:rsid w:val="003608B5"/>
    <w:rsid w:val="00363CAA"/>
    <w:rsid w:val="0037033C"/>
    <w:rsid w:val="00370460"/>
    <w:rsid w:val="00370A09"/>
    <w:rsid w:val="0037127D"/>
    <w:rsid w:val="00372561"/>
    <w:rsid w:val="00375737"/>
    <w:rsid w:val="003774AC"/>
    <w:rsid w:val="0038630D"/>
    <w:rsid w:val="00387593"/>
    <w:rsid w:val="003903DC"/>
    <w:rsid w:val="00392204"/>
    <w:rsid w:val="00394DE2"/>
    <w:rsid w:val="00395F7A"/>
    <w:rsid w:val="00397393"/>
    <w:rsid w:val="003975CB"/>
    <w:rsid w:val="003A0D71"/>
    <w:rsid w:val="003A3BF4"/>
    <w:rsid w:val="003A5DC0"/>
    <w:rsid w:val="003A714F"/>
    <w:rsid w:val="003B15BE"/>
    <w:rsid w:val="003B2270"/>
    <w:rsid w:val="003B3C0C"/>
    <w:rsid w:val="003B42BB"/>
    <w:rsid w:val="003B5020"/>
    <w:rsid w:val="003C33C1"/>
    <w:rsid w:val="003C6916"/>
    <w:rsid w:val="003C6F32"/>
    <w:rsid w:val="003C7A7C"/>
    <w:rsid w:val="003D5036"/>
    <w:rsid w:val="003D5262"/>
    <w:rsid w:val="003D5D2D"/>
    <w:rsid w:val="003D6E42"/>
    <w:rsid w:val="003E012D"/>
    <w:rsid w:val="003E1EF3"/>
    <w:rsid w:val="003E229C"/>
    <w:rsid w:val="003E2DE3"/>
    <w:rsid w:val="003E3652"/>
    <w:rsid w:val="003E395B"/>
    <w:rsid w:val="003E4810"/>
    <w:rsid w:val="003E57CD"/>
    <w:rsid w:val="003E7750"/>
    <w:rsid w:val="003F15D0"/>
    <w:rsid w:val="003F172C"/>
    <w:rsid w:val="003F3ACD"/>
    <w:rsid w:val="003F4851"/>
    <w:rsid w:val="003F5872"/>
    <w:rsid w:val="004013A7"/>
    <w:rsid w:val="0040229A"/>
    <w:rsid w:val="00402E31"/>
    <w:rsid w:val="0040366F"/>
    <w:rsid w:val="00403910"/>
    <w:rsid w:val="00403C9C"/>
    <w:rsid w:val="00404BEC"/>
    <w:rsid w:val="00410C49"/>
    <w:rsid w:val="00415911"/>
    <w:rsid w:val="00415F42"/>
    <w:rsid w:val="004169EA"/>
    <w:rsid w:val="00416F68"/>
    <w:rsid w:val="00417C86"/>
    <w:rsid w:val="0042137F"/>
    <w:rsid w:val="00421E1F"/>
    <w:rsid w:val="00423C98"/>
    <w:rsid w:val="00426502"/>
    <w:rsid w:val="00426DD9"/>
    <w:rsid w:val="00427C4E"/>
    <w:rsid w:val="0043069B"/>
    <w:rsid w:val="00432FF2"/>
    <w:rsid w:val="00433314"/>
    <w:rsid w:val="00434F43"/>
    <w:rsid w:val="004355EA"/>
    <w:rsid w:val="004362A2"/>
    <w:rsid w:val="00441DA8"/>
    <w:rsid w:val="0044395E"/>
    <w:rsid w:val="00444539"/>
    <w:rsid w:val="00444740"/>
    <w:rsid w:val="00447B48"/>
    <w:rsid w:val="00450425"/>
    <w:rsid w:val="00450437"/>
    <w:rsid w:val="00451DF3"/>
    <w:rsid w:val="00453333"/>
    <w:rsid w:val="004603CD"/>
    <w:rsid w:val="004660D8"/>
    <w:rsid w:val="004670B5"/>
    <w:rsid w:val="00467CFF"/>
    <w:rsid w:val="0047017A"/>
    <w:rsid w:val="004719E2"/>
    <w:rsid w:val="00472D0B"/>
    <w:rsid w:val="004742ED"/>
    <w:rsid w:val="004745F5"/>
    <w:rsid w:val="00474E38"/>
    <w:rsid w:val="0047710D"/>
    <w:rsid w:val="00480269"/>
    <w:rsid w:val="0048298A"/>
    <w:rsid w:val="00483766"/>
    <w:rsid w:val="004868C0"/>
    <w:rsid w:val="00487495"/>
    <w:rsid w:val="00492C6E"/>
    <w:rsid w:val="00492D33"/>
    <w:rsid w:val="004934A4"/>
    <w:rsid w:val="004944CA"/>
    <w:rsid w:val="00496811"/>
    <w:rsid w:val="0049727E"/>
    <w:rsid w:val="0049752D"/>
    <w:rsid w:val="004979D2"/>
    <w:rsid w:val="004A0FAC"/>
    <w:rsid w:val="004A13D0"/>
    <w:rsid w:val="004A1B99"/>
    <w:rsid w:val="004A276B"/>
    <w:rsid w:val="004A2AFC"/>
    <w:rsid w:val="004A5312"/>
    <w:rsid w:val="004A5F7E"/>
    <w:rsid w:val="004B086B"/>
    <w:rsid w:val="004B10F9"/>
    <w:rsid w:val="004B11D9"/>
    <w:rsid w:val="004B6E61"/>
    <w:rsid w:val="004C30B8"/>
    <w:rsid w:val="004C3ED9"/>
    <w:rsid w:val="004C69DF"/>
    <w:rsid w:val="004C6FBA"/>
    <w:rsid w:val="004C71B0"/>
    <w:rsid w:val="004D0307"/>
    <w:rsid w:val="004D1209"/>
    <w:rsid w:val="004D1A98"/>
    <w:rsid w:val="004D4987"/>
    <w:rsid w:val="004D57F8"/>
    <w:rsid w:val="004E18CA"/>
    <w:rsid w:val="004E41B8"/>
    <w:rsid w:val="004E4B69"/>
    <w:rsid w:val="004E4BA7"/>
    <w:rsid w:val="004E4DAC"/>
    <w:rsid w:val="004E4E10"/>
    <w:rsid w:val="004E7CCF"/>
    <w:rsid w:val="004F2166"/>
    <w:rsid w:val="004F3046"/>
    <w:rsid w:val="004F4B55"/>
    <w:rsid w:val="004F4E4F"/>
    <w:rsid w:val="004F78B8"/>
    <w:rsid w:val="0050026B"/>
    <w:rsid w:val="00502E49"/>
    <w:rsid w:val="0050675A"/>
    <w:rsid w:val="00507280"/>
    <w:rsid w:val="00507868"/>
    <w:rsid w:val="005078E9"/>
    <w:rsid w:val="005125C4"/>
    <w:rsid w:val="0051487A"/>
    <w:rsid w:val="00515AD4"/>
    <w:rsid w:val="00515CBC"/>
    <w:rsid w:val="00520BBD"/>
    <w:rsid w:val="00537CE7"/>
    <w:rsid w:val="005448B9"/>
    <w:rsid w:val="00544BCE"/>
    <w:rsid w:val="005503E3"/>
    <w:rsid w:val="005519A8"/>
    <w:rsid w:val="00552323"/>
    <w:rsid w:val="00557734"/>
    <w:rsid w:val="0056017C"/>
    <w:rsid w:val="005639A3"/>
    <w:rsid w:val="00563B68"/>
    <w:rsid w:val="00566E5F"/>
    <w:rsid w:val="00571513"/>
    <w:rsid w:val="00577909"/>
    <w:rsid w:val="0058102B"/>
    <w:rsid w:val="005859D5"/>
    <w:rsid w:val="005910D5"/>
    <w:rsid w:val="005922B9"/>
    <w:rsid w:val="00592F3A"/>
    <w:rsid w:val="005950BE"/>
    <w:rsid w:val="00595BBC"/>
    <w:rsid w:val="005A16AD"/>
    <w:rsid w:val="005B2E8A"/>
    <w:rsid w:val="005B45E5"/>
    <w:rsid w:val="005B64BB"/>
    <w:rsid w:val="005B66EF"/>
    <w:rsid w:val="005B7979"/>
    <w:rsid w:val="005C0A8E"/>
    <w:rsid w:val="005C2B7C"/>
    <w:rsid w:val="005C3E37"/>
    <w:rsid w:val="005C7728"/>
    <w:rsid w:val="005D092F"/>
    <w:rsid w:val="005D1E77"/>
    <w:rsid w:val="005D6E05"/>
    <w:rsid w:val="005E0995"/>
    <w:rsid w:val="005E206F"/>
    <w:rsid w:val="005E2829"/>
    <w:rsid w:val="005E4426"/>
    <w:rsid w:val="005E4881"/>
    <w:rsid w:val="005E51CF"/>
    <w:rsid w:val="005E63A3"/>
    <w:rsid w:val="005E63CD"/>
    <w:rsid w:val="005E7F83"/>
    <w:rsid w:val="005F0B91"/>
    <w:rsid w:val="005F0CE6"/>
    <w:rsid w:val="005F1026"/>
    <w:rsid w:val="005F1494"/>
    <w:rsid w:val="005F1F0D"/>
    <w:rsid w:val="005F3E91"/>
    <w:rsid w:val="005F402C"/>
    <w:rsid w:val="005F5479"/>
    <w:rsid w:val="005F6086"/>
    <w:rsid w:val="005F7DA3"/>
    <w:rsid w:val="006015F0"/>
    <w:rsid w:val="0060586A"/>
    <w:rsid w:val="00606953"/>
    <w:rsid w:val="006142D0"/>
    <w:rsid w:val="00617513"/>
    <w:rsid w:val="0061789E"/>
    <w:rsid w:val="0062013B"/>
    <w:rsid w:val="00620225"/>
    <w:rsid w:val="00621B1B"/>
    <w:rsid w:val="0062347E"/>
    <w:rsid w:val="00625DFB"/>
    <w:rsid w:val="00626F4D"/>
    <w:rsid w:val="00627C8E"/>
    <w:rsid w:val="00631AA2"/>
    <w:rsid w:val="00632A4B"/>
    <w:rsid w:val="006375CE"/>
    <w:rsid w:val="00641E1E"/>
    <w:rsid w:val="0064237A"/>
    <w:rsid w:val="006451DD"/>
    <w:rsid w:val="00646027"/>
    <w:rsid w:val="00653ECF"/>
    <w:rsid w:val="006558A8"/>
    <w:rsid w:val="00656DA9"/>
    <w:rsid w:val="00656FF1"/>
    <w:rsid w:val="00660E97"/>
    <w:rsid w:val="00661EC7"/>
    <w:rsid w:val="00661FBD"/>
    <w:rsid w:val="00662B80"/>
    <w:rsid w:val="00664E63"/>
    <w:rsid w:val="00666BA4"/>
    <w:rsid w:val="00670CA4"/>
    <w:rsid w:val="006738F4"/>
    <w:rsid w:val="00674792"/>
    <w:rsid w:val="00674EBC"/>
    <w:rsid w:val="00675C14"/>
    <w:rsid w:val="006767B5"/>
    <w:rsid w:val="00677391"/>
    <w:rsid w:val="0068591D"/>
    <w:rsid w:val="006863BE"/>
    <w:rsid w:val="00687E51"/>
    <w:rsid w:val="006A41DD"/>
    <w:rsid w:val="006A5713"/>
    <w:rsid w:val="006A6228"/>
    <w:rsid w:val="006B1463"/>
    <w:rsid w:val="006B1EEC"/>
    <w:rsid w:val="006B2855"/>
    <w:rsid w:val="006B2E62"/>
    <w:rsid w:val="006B5284"/>
    <w:rsid w:val="006C0D95"/>
    <w:rsid w:val="006C10E6"/>
    <w:rsid w:val="006C2D6E"/>
    <w:rsid w:val="006C42FC"/>
    <w:rsid w:val="006C4F70"/>
    <w:rsid w:val="006C6A77"/>
    <w:rsid w:val="006C7625"/>
    <w:rsid w:val="006D05B0"/>
    <w:rsid w:val="006D1537"/>
    <w:rsid w:val="006D42F4"/>
    <w:rsid w:val="006D4618"/>
    <w:rsid w:val="006E0557"/>
    <w:rsid w:val="006E165D"/>
    <w:rsid w:val="006E38C3"/>
    <w:rsid w:val="006E467A"/>
    <w:rsid w:val="006E6225"/>
    <w:rsid w:val="006F1193"/>
    <w:rsid w:val="006F18B8"/>
    <w:rsid w:val="006F392F"/>
    <w:rsid w:val="00701AE4"/>
    <w:rsid w:val="00701E1D"/>
    <w:rsid w:val="00702722"/>
    <w:rsid w:val="00706AA0"/>
    <w:rsid w:val="00706C7A"/>
    <w:rsid w:val="00710268"/>
    <w:rsid w:val="0071081C"/>
    <w:rsid w:val="00713E24"/>
    <w:rsid w:val="0072162D"/>
    <w:rsid w:val="00721890"/>
    <w:rsid w:val="007226C6"/>
    <w:rsid w:val="00723541"/>
    <w:rsid w:val="00725537"/>
    <w:rsid w:val="0072657A"/>
    <w:rsid w:val="00727F27"/>
    <w:rsid w:val="00731F13"/>
    <w:rsid w:val="00733381"/>
    <w:rsid w:val="00735539"/>
    <w:rsid w:val="007413DF"/>
    <w:rsid w:val="007416BF"/>
    <w:rsid w:val="00743E69"/>
    <w:rsid w:val="00750A71"/>
    <w:rsid w:val="00753D9B"/>
    <w:rsid w:val="00754816"/>
    <w:rsid w:val="00760332"/>
    <w:rsid w:val="007628DC"/>
    <w:rsid w:val="00770543"/>
    <w:rsid w:val="007718D8"/>
    <w:rsid w:val="00772773"/>
    <w:rsid w:val="00772C7E"/>
    <w:rsid w:val="00774816"/>
    <w:rsid w:val="00777E2F"/>
    <w:rsid w:val="00781F3D"/>
    <w:rsid w:val="00783D66"/>
    <w:rsid w:val="00791137"/>
    <w:rsid w:val="00793367"/>
    <w:rsid w:val="00794D46"/>
    <w:rsid w:val="007A05D0"/>
    <w:rsid w:val="007A0B78"/>
    <w:rsid w:val="007A15D9"/>
    <w:rsid w:val="007A2839"/>
    <w:rsid w:val="007A2ADC"/>
    <w:rsid w:val="007A523C"/>
    <w:rsid w:val="007A683D"/>
    <w:rsid w:val="007B1CEA"/>
    <w:rsid w:val="007B493D"/>
    <w:rsid w:val="007B4EFD"/>
    <w:rsid w:val="007B72ED"/>
    <w:rsid w:val="007C27BC"/>
    <w:rsid w:val="007C6DED"/>
    <w:rsid w:val="007D0D52"/>
    <w:rsid w:val="007D1330"/>
    <w:rsid w:val="007E0220"/>
    <w:rsid w:val="007E0324"/>
    <w:rsid w:val="007E3176"/>
    <w:rsid w:val="007E3A57"/>
    <w:rsid w:val="007E7D8A"/>
    <w:rsid w:val="007F2AB1"/>
    <w:rsid w:val="007F477A"/>
    <w:rsid w:val="0080019D"/>
    <w:rsid w:val="0080061A"/>
    <w:rsid w:val="00803094"/>
    <w:rsid w:val="008059C3"/>
    <w:rsid w:val="00812895"/>
    <w:rsid w:val="008148A3"/>
    <w:rsid w:val="008150DA"/>
    <w:rsid w:val="00817C1A"/>
    <w:rsid w:val="00817FBF"/>
    <w:rsid w:val="00822590"/>
    <w:rsid w:val="00825375"/>
    <w:rsid w:val="00830154"/>
    <w:rsid w:val="0083056D"/>
    <w:rsid w:val="00830F38"/>
    <w:rsid w:val="00833328"/>
    <w:rsid w:val="00835A74"/>
    <w:rsid w:val="00836C80"/>
    <w:rsid w:val="00840F04"/>
    <w:rsid w:val="008432B3"/>
    <w:rsid w:val="008437A3"/>
    <w:rsid w:val="00844D63"/>
    <w:rsid w:val="00845532"/>
    <w:rsid w:val="008508C6"/>
    <w:rsid w:val="0085093A"/>
    <w:rsid w:val="008516B2"/>
    <w:rsid w:val="00852085"/>
    <w:rsid w:val="00854054"/>
    <w:rsid w:val="0085465E"/>
    <w:rsid w:val="0085466B"/>
    <w:rsid w:val="00856095"/>
    <w:rsid w:val="008568F0"/>
    <w:rsid w:val="00857BB9"/>
    <w:rsid w:val="00860B4F"/>
    <w:rsid w:val="0086105D"/>
    <w:rsid w:val="0086145E"/>
    <w:rsid w:val="00861916"/>
    <w:rsid w:val="0086276E"/>
    <w:rsid w:val="0086333D"/>
    <w:rsid w:val="00864407"/>
    <w:rsid w:val="0086608A"/>
    <w:rsid w:val="00866DB5"/>
    <w:rsid w:val="0087301E"/>
    <w:rsid w:val="0087353E"/>
    <w:rsid w:val="00876A9E"/>
    <w:rsid w:val="008818DB"/>
    <w:rsid w:val="008854CA"/>
    <w:rsid w:val="008859E6"/>
    <w:rsid w:val="00886088"/>
    <w:rsid w:val="00886CB5"/>
    <w:rsid w:val="00891A2D"/>
    <w:rsid w:val="00891A47"/>
    <w:rsid w:val="00891D65"/>
    <w:rsid w:val="00891E98"/>
    <w:rsid w:val="00891F3C"/>
    <w:rsid w:val="00892F4C"/>
    <w:rsid w:val="0089743F"/>
    <w:rsid w:val="008A0AAA"/>
    <w:rsid w:val="008A0C9F"/>
    <w:rsid w:val="008A5D30"/>
    <w:rsid w:val="008A7DFA"/>
    <w:rsid w:val="008B4616"/>
    <w:rsid w:val="008C1BF5"/>
    <w:rsid w:val="008C259A"/>
    <w:rsid w:val="008C3986"/>
    <w:rsid w:val="008C5A14"/>
    <w:rsid w:val="008C6F3B"/>
    <w:rsid w:val="008D4817"/>
    <w:rsid w:val="008D5422"/>
    <w:rsid w:val="008D569B"/>
    <w:rsid w:val="008D60DE"/>
    <w:rsid w:val="008D650C"/>
    <w:rsid w:val="008D7FED"/>
    <w:rsid w:val="008E28D1"/>
    <w:rsid w:val="008F0644"/>
    <w:rsid w:val="008F2166"/>
    <w:rsid w:val="008F4247"/>
    <w:rsid w:val="008F607E"/>
    <w:rsid w:val="00901DF3"/>
    <w:rsid w:val="00902124"/>
    <w:rsid w:val="009022E3"/>
    <w:rsid w:val="00902CC2"/>
    <w:rsid w:val="00903382"/>
    <w:rsid w:val="00903970"/>
    <w:rsid w:val="009053AB"/>
    <w:rsid w:val="009139AD"/>
    <w:rsid w:val="00920699"/>
    <w:rsid w:val="00921268"/>
    <w:rsid w:val="009213E0"/>
    <w:rsid w:val="009221C2"/>
    <w:rsid w:val="00923AAD"/>
    <w:rsid w:val="009267A2"/>
    <w:rsid w:val="00926EF2"/>
    <w:rsid w:val="00930B6E"/>
    <w:rsid w:val="00932678"/>
    <w:rsid w:val="009371AB"/>
    <w:rsid w:val="00937610"/>
    <w:rsid w:val="009418BA"/>
    <w:rsid w:val="00942197"/>
    <w:rsid w:val="00942919"/>
    <w:rsid w:val="00943D26"/>
    <w:rsid w:val="00944AFC"/>
    <w:rsid w:val="00945E13"/>
    <w:rsid w:val="009460E3"/>
    <w:rsid w:val="009474B6"/>
    <w:rsid w:val="00952DCA"/>
    <w:rsid w:val="00953A63"/>
    <w:rsid w:val="009559C1"/>
    <w:rsid w:val="00960641"/>
    <w:rsid w:val="009609A0"/>
    <w:rsid w:val="00962814"/>
    <w:rsid w:val="00962F31"/>
    <w:rsid w:val="00964095"/>
    <w:rsid w:val="0096487E"/>
    <w:rsid w:val="00965CE4"/>
    <w:rsid w:val="009669C1"/>
    <w:rsid w:val="00967092"/>
    <w:rsid w:val="009728F3"/>
    <w:rsid w:val="00972DCE"/>
    <w:rsid w:val="00974E5C"/>
    <w:rsid w:val="00975096"/>
    <w:rsid w:val="009754C7"/>
    <w:rsid w:val="00976747"/>
    <w:rsid w:val="0097794B"/>
    <w:rsid w:val="00980F64"/>
    <w:rsid w:val="009836DF"/>
    <w:rsid w:val="0098445E"/>
    <w:rsid w:val="0098599A"/>
    <w:rsid w:val="009868AD"/>
    <w:rsid w:val="00986B8B"/>
    <w:rsid w:val="0099049D"/>
    <w:rsid w:val="0099136C"/>
    <w:rsid w:val="00992270"/>
    <w:rsid w:val="009925F9"/>
    <w:rsid w:val="009939F3"/>
    <w:rsid w:val="009943C9"/>
    <w:rsid w:val="00996C74"/>
    <w:rsid w:val="00996D90"/>
    <w:rsid w:val="009A08C3"/>
    <w:rsid w:val="009A0A03"/>
    <w:rsid w:val="009A4EED"/>
    <w:rsid w:val="009A63A2"/>
    <w:rsid w:val="009A6E7B"/>
    <w:rsid w:val="009B0978"/>
    <w:rsid w:val="009B7355"/>
    <w:rsid w:val="009B7FA7"/>
    <w:rsid w:val="009C0938"/>
    <w:rsid w:val="009C3BC8"/>
    <w:rsid w:val="009C6124"/>
    <w:rsid w:val="009D4663"/>
    <w:rsid w:val="009D4B5E"/>
    <w:rsid w:val="009E5DBB"/>
    <w:rsid w:val="009F116B"/>
    <w:rsid w:val="009F12EE"/>
    <w:rsid w:val="009F15D6"/>
    <w:rsid w:val="009F1917"/>
    <w:rsid w:val="009F1AA4"/>
    <w:rsid w:val="009F2B71"/>
    <w:rsid w:val="009F6001"/>
    <w:rsid w:val="00A013E0"/>
    <w:rsid w:val="00A037E6"/>
    <w:rsid w:val="00A06E5F"/>
    <w:rsid w:val="00A108D2"/>
    <w:rsid w:val="00A133A2"/>
    <w:rsid w:val="00A14487"/>
    <w:rsid w:val="00A1463F"/>
    <w:rsid w:val="00A17F2B"/>
    <w:rsid w:val="00A21B82"/>
    <w:rsid w:val="00A21F78"/>
    <w:rsid w:val="00A2666B"/>
    <w:rsid w:val="00A30478"/>
    <w:rsid w:val="00A32523"/>
    <w:rsid w:val="00A3260B"/>
    <w:rsid w:val="00A33AFE"/>
    <w:rsid w:val="00A35A6B"/>
    <w:rsid w:val="00A43E72"/>
    <w:rsid w:val="00A47D0E"/>
    <w:rsid w:val="00A50363"/>
    <w:rsid w:val="00A54B8F"/>
    <w:rsid w:val="00A55112"/>
    <w:rsid w:val="00A55335"/>
    <w:rsid w:val="00A556FA"/>
    <w:rsid w:val="00A6084A"/>
    <w:rsid w:val="00A6321D"/>
    <w:rsid w:val="00A63255"/>
    <w:rsid w:val="00A633F0"/>
    <w:rsid w:val="00A6562F"/>
    <w:rsid w:val="00A672C6"/>
    <w:rsid w:val="00A7260F"/>
    <w:rsid w:val="00A74C0F"/>
    <w:rsid w:val="00A76D01"/>
    <w:rsid w:val="00A838C3"/>
    <w:rsid w:val="00A83D92"/>
    <w:rsid w:val="00A83EEC"/>
    <w:rsid w:val="00A8650A"/>
    <w:rsid w:val="00A929E7"/>
    <w:rsid w:val="00A9444C"/>
    <w:rsid w:val="00A955AF"/>
    <w:rsid w:val="00A96D76"/>
    <w:rsid w:val="00AA08E6"/>
    <w:rsid w:val="00AA10A3"/>
    <w:rsid w:val="00AA21CD"/>
    <w:rsid w:val="00AA7CE1"/>
    <w:rsid w:val="00AB0FC4"/>
    <w:rsid w:val="00AB675D"/>
    <w:rsid w:val="00AB7A2F"/>
    <w:rsid w:val="00AB7A65"/>
    <w:rsid w:val="00AC1A2C"/>
    <w:rsid w:val="00AC1BD1"/>
    <w:rsid w:val="00AC31A0"/>
    <w:rsid w:val="00AC3DFF"/>
    <w:rsid w:val="00AC7AC6"/>
    <w:rsid w:val="00AD001E"/>
    <w:rsid w:val="00AD160F"/>
    <w:rsid w:val="00AD2254"/>
    <w:rsid w:val="00AD2A50"/>
    <w:rsid w:val="00AD533A"/>
    <w:rsid w:val="00AD6A44"/>
    <w:rsid w:val="00AD74AE"/>
    <w:rsid w:val="00AE3128"/>
    <w:rsid w:val="00AE3194"/>
    <w:rsid w:val="00AE337C"/>
    <w:rsid w:val="00AE425E"/>
    <w:rsid w:val="00AE7141"/>
    <w:rsid w:val="00AF2145"/>
    <w:rsid w:val="00B01525"/>
    <w:rsid w:val="00B01FD5"/>
    <w:rsid w:val="00B02751"/>
    <w:rsid w:val="00B03308"/>
    <w:rsid w:val="00B05511"/>
    <w:rsid w:val="00B067A8"/>
    <w:rsid w:val="00B124B1"/>
    <w:rsid w:val="00B14A34"/>
    <w:rsid w:val="00B16741"/>
    <w:rsid w:val="00B22C61"/>
    <w:rsid w:val="00B23104"/>
    <w:rsid w:val="00B24864"/>
    <w:rsid w:val="00B2645A"/>
    <w:rsid w:val="00B308A5"/>
    <w:rsid w:val="00B3172D"/>
    <w:rsid w:val="00B34141"/>
    <w:rsid w:val="00B40F15"/>
    <w:rsid w:val="00B429E0"/>
    <w:rsid w:val="00B46BDF"/>
    <w:rsid w:val="00B47AC2"/>
    <w:rsid w:val="00B50E86"/>
    <w:rsid w:val="00B52F16"/>
    <w:rsid w:val="00B548DA"/>
    <w:rsid w:val="00B601BA"/>
    <w:rsid w:val="00B60E73"/>
    <w:rsid w:val="00B61AD1"/>
    <w:rsid w:val="00B61CA2"/>
    <w:rsid w:val="00B64D9D"/>
    <w:rsid w:val="00B65751"/>
    <w:rsid w:val="00B66A8F"/>
    <w:rsid w:val="00B702E4"/>
    <w:rsid w:val="00B70F31"/>
    <w:rsid w:val="00B71F48"/>
    <w:rsid w:val="00B7444E"/>
    <w:rsid w:val="00B758D9"/>
    <w:rsid w:val="00B822D5"/>
    <w:rsid w:val="00B82D5B"/>
    <w:rsid w:val="00B84809"/>
    <w:rsid w:val="00B86E01"/>
    <w:rsid w:val="00B926B4"/>
    <w:rsid w:val="00B92E2C"/>
    <w:rsid w:val="00B94ADC"/>
    <w:rsid w:val="00B97DBB"/>
    <w:rsid w:val="00BA0596"/>
    <w:rsid w:val="00BA14ED"/>
    <w:rsid w:val="00BA1F95"/>
    <w:rsid w:val="00BA27A3"/>
    <w:rsid w:val="00BA2CA9"/>
    <w:rsid w:val="00BA3A30"/>
    <w:rsid w:val="00BA40ED"/>
    <w:rsid w:val="00BA77C2"/>
    <w:rsid w:val="00BA799E"/>
    <w:rsid w:val="00BA7E45"/>
    <w:rsid w:val="00BB085F"/>
    <w:rsid w:val="00BB309A"/>
    <w:rsid w:val="00BB4941"/>
    <w:rsid w:val="00BB4994"/>
    <w:rsid w:val="00BB4B80"/>
    <w:rsid w:val="00BB538D"/>
    <w:rsid w:val="00BC000A"/>
    <w:rsid w:val="00BC27A9"/>
    <w:rsid w:val="00BC67CC"/>
    <w:rsid w:val="00BD0D3D"/>
    <w:rsid w:val="00BD170F"/>
    <w:rsid w:val="00BD388C"/>
    <w:rsid w:val="00BD4978"/>
    <w:rsid w:val="00BD5DDD"/>
    <w:rsid w:val="00BD72B2"/>
    <w:rsid w:val="00BE283B"/>
    <w:rsid w:val="00BF0204"/>
    <w:rsid w:val="00BF2216"/>
    <w:rsid w:val="00C000F7"/>
    <w:rsid w:val="00C0180E"/>
    <w:rsid w:val="00C049C5"/>
    <w:rsid w:val="00C052DA"/>
    <w:rsid w:val="00C06FC9"/>
    <w:rsid w:val="00C103C7"/>
    <w:rsid w:val="00C113DF"/>
    <w:rsid w:val="00C114E7"/>
    <w:rsid w:val="00C115C5"/>
    <w:rsid w:val="00C162A9"/>
    <w:rsid w:val="00C16A32"/>
    <w:rsid w:val="00C17CE7"/>
    <w:rsid w:val="00C17D6F"/>
    <w:rsid w:val="00C20052"/>
    <w:rsid w:val="00C210C0"/>
    <w:rsid w:val="00C23072"/>
    <w:rsid w:val="00C25630"/>
    <w:rsid w:val="00C30B79"/>
    <w:rsid w:val="00C327CA"/>
    <w:rsid w:val="00C354B3"/>
    <w:rsid w:val="00C360E7"/>
    <w:rsid w:val="00C423E3"/>
    <w:rsid w:val="00C440B9"/>
    <w:rsid w:val="00C449F3"/>
    <w:rsid w:val="00C51DD6"/>
    <w:rsid w:val="00C53B71"/>
    <w:rsid w:val="00C5686E"/>
    <w:rsid w:val="00C57C3D"/>
    <w:rsid w:val="00C6121C"/>
    <w:rsid w:val="00C6362F"/>
    <w:rsid w:val="00C64902"/>
    <w:rsid w:val="00C70A45"/>
    <w:rsid w:val="00C724DC"/>
    <w:rsid w:val="00C7559D"/>
    <w:rsid w:val="00C82EC4"/>
    <w:rsid w:val="00C83EBB"/>
    <w:rsid w:val="00C8673C"/>
    <w:rsid w:val="00C90BAE"/>
    <w:rsid w:val="00C944A2"/>
    <w:rsid w:val="00C9740D"/>
    <w:rsid w:val="00CA23F4"/>
    <w:rsid w:val="00CB06C3"/>
    <w:rsid w:val="00CB18B5"/>
    <w:rsid w:val="00CB2274"/>
    <w:rsid w:val="00CB5816"/>
    <w:rsid w:val="00CB73C1"/>
    <w:rsid w:val="00CB74FB"/>
    <w:rsid w:val="00CC5138"/>
    <w:rsid w:val="00CC6288"/>
    <w:rsid w:val="00CD1706"/>
    <w:rsid w:val="00CD3171"/>
    <w:rsid w:val="00CD6089"/>
    <w:rsid w:val="00CD7F57"/>
    <w:rsid w:val="00CE0819"/>
    <w:rsid w:val="00CE24BF"/>
    <w:rsid w:val="00CE30CF"/>
    <w:rsid w:val="00CE5B05"/>
    <w:rsid w:val="00CF40CD"/>
    <w:rsid w:val="00CF5422"/>
    <w:rsid w:val="00D02DC0"/>
    <w:rsid w:val="00D0301A"/>
    <w:rsid w:val="00D03622"/>
    <w:rsid w:val="00D04097"/>
    <w:rsid w:val="00D043ED"/>
    <w:rsid w:val="00D06D2C"/>
    <w:rsid w:val="00D11175"/>
    <w:rsid w:val="00D1222C"/>
    <w:rsid w:val="00D124D0"/>
    <w:rsid w:val="00D1272E"/>
    <w:rsid w:val="00D12D65"/>
    <w:rsid w:val="00D13CDB"/>
    <w:rsid w:val="00D1617A"/>
    <w:rsid w:val="00D204C1"/>
    <w:rsid w:val="00D21F49"/>
    <w:rsid w:val="00D21F9F"/>
    <w:rsid w:val="00D23DD1"/>
    <w:rsid w:val="00D23F17"/>
    <w:rsid w:val="00D2625A"/>
    <w:rsid w:val="00D32588"/>
    <w:rsid w:val="00D33F3C"/>
    <w:rsid w:val="00D3514F"/>
    <w:rsid w:val="00D35C6C"/>
    <w:rsid w:val="00D3636C"/>
    <w:rsid w:val="00D36A76"/>
    <w:rsid w:val="00D41587"/>
    <w:rsid w:val="00D44CA3"/>
    <w:rsid w:val="00D46B4F"/>
    <w:rsid w:val="00D5002B"/>
    <w:rsid w:val="00D500F7"/>
    <w:rsid w:val="00D56E9E"/>
    <w:rsid w:val="00D571CC"/>
    <w:rsid w:val="00D64F5D"/>
    <w:rsid w:val="00D67C0D"/>
    <w:rsid w:val="00D70762"/>
    <w:rsid w:val="00D70A04"/>
    <w:rsid w:val="00D70E39"/>
    <w:rsid w:val="00D716B7"/>
    <w:rsid w:val="00D71D4B"/>
    <w:rsid w:val="00D71E8C"/>
    <w:rsid w:val="00D72945"/>
    <w:rsid w:val="00D72A7D"/>
    <w:rsid w:val="00D7310D"/>
    <w:rsid w:val="00D74743"/>
    <w:rsid w:val="00D769DC"/>
    <w:rsid w:val="00D76FCB"/>
    <w:rsid w:val="00D836B5"/>
    <w:rsid w:val="00D83A87"/>
    <w:rsid w:val="00D84D77"/>
    <w:rsid w:val="00D84F62"/>
    <w:rsid w:val="00D850A6"/>
    <w:rsid w:val="00D874D8"/>
    <w:rsid w:val="00D90335"/>
    <w:rsid w:val="00D906DC"/>
    <w:rsid w:val="00D907AF"/>
    <w:rsid w:val="00D92022"/>
    <w:rsid w:val="00D9211D"/>
    <w:rsid w:val="00D92964"/>
    <w:rsid w:val="00D9325C"/>
    <w:rsid w:val="00D96590"/>
    <w:rsid w:val="00D96712"/>
    <w:rsid w:val="00DA00CB"/>
    <w:rsid w:val="00DA0C6C"/>
    <w:rsid w:val="00DA3EEC"/>
    <w:rsid w:val="00DA4871"/>
    <w:rsid w:val="00DA5EEC"/>
    <w:rsid w:val="00DB1F33"/>
    <w:rsid w:val="00DB2771"/>
    <w:rsid w:val="00DB39C2"/>
    <w:rsid w:val="00DC0304"/>
    <w:rsid w:val="00DD0FB5"/>
    <w:rsid w:val="00DD362E"/>
    <w:rsid w:val="00DD4133"/>
    <w:rsid w:val="00DD54EB"/>
    <w:rsid w:val="00DE2903"/>
    <w:rsid w:val="00DE3346"/>
    <w:rsid w:val="00DE40B3"/>
    <w:rsid w:val="00DE6B6F"/>
    <w:rsid w:val="00DE760B"/>
    <w:rsid w:val="00DE7687"/>
    <w:rsid w:val="00DF1357"/>
    <w:rsid w:val="00DF35E0"/>
    <w:rsid w:val="00DF4D8E"/>
    <w:rsid w:val="00E016D5"/>
    <w:rsid w:val="00E017FE"/>
    <w:rsid w:val="00E05132"/>
    <w:rsid w:val="00E05898"/>
    <w:rsid w:val="00E0714E"/>
    <w:rsid w:val="00E10003"/>
    <w:rsid w:val="00E1021C"/>
    <w:rsid w:val="00E1048C"/>
    <w:rsid w:val="00E1143B"/>
    <w:rsid w:val="00E11B37"/>
    <w:rsid w:val="00E12C29"/>
    <w:rsid w:val="00E1535E"/>
    <w:rsid w:val="00E16802"/>
    <w:rsid w:val="00E214C2"/>
    <w:rsid w:val="00E22010"/>
    <w:rsid w:val="00E227E1"/>
    <w:rsid w:val="00E22A90"/>
    <w:rsid w:val="00E23D52"/>
    <w:rsid w:val="00E2419E"/>
    <w:rsid w:val="00E25408"/>
    <w:rsid w:val="00E25445"/>
    <w:rsid w:val="00E255DB"/>
    <w:rsid w:val="00E26708"/>
    <w:rsid w:val="00E30745"/>
    <w:rsid w:val="00E311A2"/>
    <w:rsid w:val="00E31777"/>
    <w:rsid w:val="00E32841"/>
    <w:rsid w:val="00E32D0A"/>
    <w:rsid w:val="00E3360D"/>
    <w:rsid w:val="00E35046"/>
    <w:rsid w:val="00E3543B"/>
    <w:rsid w:val="00E357D4"/>
    <w:rsid w:val="00E36DB2"/>
    <w:rsid w:val="00E37FF5"/>
    <w:rsid w:val="00E4023C"/>
    <w:rsid w:val="00E40665"/>
    <w:rsid w:val="00E434A8"/>
    <w:rsid w:val="00E4353B"/>
    <w:rsid w:val="00E44A58"/>
    <w:rsid w:val="00E4598F"/>
    <w:rsid w:val="00E47B11"/>
    <w:rsid w:val="00E5172F"/>
    <w:rsid w:val="00E5378B"/>
    <w:rsid w:val="00E54616"/>
    <w:rsid w:val="00E54F5C"/>
    <w:rsid w:val="00E5671C"/>
    <w:rsid w:val="00E56DF9"/>
    <w:rsid w:val="00E57EF2"/>
    <w:rsid w:val="00E60A7E"/>
    <w:rsid w:val="00E6138E"/>
    <w:rsid w:val="00E6470B"/>
    <w:rsid w:val="00E6577D"/>
    <w:rsid w:val="00E6601A"/>
    <w:rsid w:val="00E67D35"/>
    <w:rsid w:val="00E70FBF"/>
    <w:rsid w:val="00E72D8B"/>
    <w:rsid w:val="00E75C71"/>
    <w:rsid w:val="00E766B7"/>
    <w:rsid w:val="00E76EBF"/>
    <w:rsid w:val="00E824E0"/>
    <w:rsid w:val="00E86558"/>
    <w:rsid w:val="00E866D3"/>
    <w:rsid w:val="00E879D3"/>
    <w:rsid w:val="00E87D9F"/>
    <w:rsid w:val="00E907D9"/>
    <w:rsid w:val="00E915FD"/>
    <w:rsid w:val="00E95875"/>
    <w:rsid w:val="00E95B02"/>
    <w:rsid w:val="00E9663D"/>
    <w:rsid w:val="00EA133D"/>
    <w:rsid w:val="00EA2848"/>
    <w:rsid w:val="00EA31DE"/>
    <w:rsid w:val="00EA411C"/>
    <w:rsid w:val="00EA636F"/>
    <w:rsid w:val="00EB081D"/>
    <w:rsid w:val="00EB2BCA"/>
    <w:rsid w:val="00EB2F90"/>
    <w:rsid w:val="00EB6656"/>
    <w:rsid w:val="00EB6912"/>
    <w:rsid w:val="00EB6AA9"/>
    <w:rsid w:val="00EB7832"/>
    <w:rsid w:val="00EC0E97"/>
    <w:rsid w:val="00EC1210"/>
    <w:rsid w:val="00EC294C"/>
    <w:rsid w:val="00EC3381"/>
    <w:rsid w:val="00EC41C5"/>
    <w:rsid w:val="00EC5437"/>
    <w:rsid w:val="00EC5623"/>
    <w:rsid w:val="00EC5AC3"/>
    <w:rsid w:val="00EC7C42"/>
    <w:rsid w:val="00ED088C"/>
    <w:rsid w:val="00ED5B78"/>
    <w:rsid w:val="00ED5DFE"/>
    <w:rsid w:val="00ED6AE6"/>
    <w:rsid w:val="00EE007C"/>
    <w:rsid w:val="00EE080F"/>
    <w:rsid w:val="00EE1823"/>
    <w:rsid w:val="00EE510D"/>
    <w:rsid w:val="00EE5C37"/>
    <w:rsid w:val="00EE61F5"/>
    <w:rsid w:val="00EE7852"/>
    <w:rsid w:val="00EF092B"/>
    <w:rsid w:val="00EF298C"/>
    <w:rsid w:val="00EF3AD7"/>
    <w:rsid w:val="00EF3C32"/>
    <w:rsid w:val="00EF3DA0"/>
    <w:rsid w:val="00EF591F"/>
    <w:rsid w:val="00EF5A2D"/>
    <w:rsid w:val="00EF6B94"/>
    <w:rsid w:val="00F00CDB"/>
    <w:rsid w:val="00F02E77"/>
    <w:rsid w:val="00F02EB3"/>
    <w:rsid w:val="00F05EBD"/>
    <w:rsid w:val="00F060C6"/>
    <w:rsid w:val="00F10A48"/>
    <w:rsid w:val="00F11A2C"/>
    <w:rsid w:val="00F13919"/>
    <w:rsid w:val="00F2586F"/>
    <w:rsid w:val="00F26406"/>
    <w:rsid w:val="00F26FB4"/>
    <w:rsid w:val="00F331A4"/>
    <w:rsid w:val="00F378BC"/>
    <w:rsid w:val="00F40CEA"/>
    <w:rsid w:val="00F42D98"/>
    <w:rsid w:val="00F43052"/>
    <w:rsid w:val="00F43C5A"/>
    <w:rsid w:val="00F4619E"/>
    <w:rsid w:val="00F46954"/>
    <w:rsid w:val="00F47795"/>
    <w:rsid w:val="00F5122F"/>
    <w:rsid w:val="00F52B57"/>
    <w:rsid w:val="00F53D79"/>
    <w:rsid w:val="00F57E12"/>
    <w:rsid w:val="00F62C8F"/>
    <w:rsid w:val="00F63ACB"/>
    <w:rsid w:val="00F6471D"/>
    <w:rsid w:val="00F6772D"/>
    <w:rsid w:val="00F705BF"/>
    <w:rsid w:val="00F713DB"/>
    <w:rsid w:val="00F72D3E"/>
    <w:rsid w:val="00F76389"/>
    <w:rsid w:val="00F77050"/>
    <w:rsid w:val="00F804F6"/>
    <w:rsid w:val="00F8169F"/>
    <w:rsid w:val="00F82BA7"/>
    <w:rsid w:val="00F831E9"/>
    <w:rsid w:val="00F85610"/>
    <w:rsid w:val="00F85C70"/>
    <w:rsid w:val="00F865C2"/>
    <w:rsid w:val="00F86F12"/>
    <w:rsid w:val="00F871A8"/>
    <w:rsid w:val="00F90F7E"/>
    <w:rsid w:val="00F9109C"/>
    <w:rsid w:val="00F92EF2"/>
    <w:rsid w:val="00F95B17"/>
    <w:rsid w:val="00F96D5C"/>
    <w:rsid w:val="00FA04A1"/>
    <w:rsid w:val="00FA08E4"/>
    <w:rsid w:val="00FA24AF"/>
    <w:rsid w:val="00FA325A"/>
    <w:rsid w:val="00FA40ED"/>
    <w:rsid w:val="00FA4F7C"/>
    <w:rsid w:val="00FA7AD8"/>
    <w:rsid w:val="00FB1553"/>
    <w:rsid w:val="00FB2463"/>
    <w:rsid w:val="00FB2CA0"/>
    <w:rsid w:val="00FB2E42"/>
    <w:rsid w:val="00FB5AA5"/>
    <w:rsid w:val="00FC4471"/>
    <w:rsid w:val="00FC44C2"/>
    <w:rsid w:val="00FC4ACF"/>
    <w:rsid w:val="00FC4F35"/>
    <w:rsid w:val="00FC5B9C"/>
    <w:rsid w:val="00FC6EE5"/>
    <w:rsid w:val="00FD02EA"/>
    <w:rsid w:val="00FD18D0"/>
    <w:rsid w:val="00FD3828"/>
    <w:rsid w:val="00FD67EE"/>
    <w:rsid w:val="00FD7B40"/>
    <w:rsid w:val="00FE033F"/>
    <w:rsid w:val="00FE1580"/>
    <w:rsid w:val="00FE2B4C"/>
    <w:rsid w:val="00FF0CB4"/>
    <w:rsid w:val="00FF16B3"/>
    <w:rsid w:val="00FF16E0"/>
    <w:rsid w:val="00FF19BC"/>
    <w:rsid w:val="00FF1BB2"/>
    <w:rsid w:val="00FF1D20"/>
    <w:rsid w:val="00FF37AD"/>
    <w:rsid w:val="00FF3D73"/>
    <w:rsid w:val="0EFC6313"/>
    <w:rsid w:val="17D7D014"/>
    <w:rsid w:val="5E1C6687"/>
    <w:rsid w:val="6691CCA2"/>
    <w:rsid w:val="71EB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5CDC65"/>
  <w15:chartTrackingRefBased/>
  <w15:docId w15:val="{77FC90DB-43C6-4201-A99E-94D8D8CC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7CCF"/>
    <w:pPr>
      <w:suppressAutoHyphens/>
    </w:pPr>
    <w:rPr>
      <w:lang w:eastAsia="ar-SA"/>
    </w:rPr>
  </w:style>
  <w:style w:type="paragraph" w:styleId="Titolo1">
    <w:name w:val="heading 1"/>
    <w:basedOn w:val="Normale"/>
    <w:next w:val="Corpotesto"/>
    <w:qFormat/>
    <w:pPr>
      <w:keepNext/>
      <w:widowControl w:val="0"/>
      <w:numPr>
        <w:numId w:val="1"/>
      </w:numPr>
      <w:jc w:val="center"/>
      <w:outlineLvl w:val="0"/>
    </w:pPr>
    <w:rPr>
      <w:rFonts w:ascii="Courier New" w:hAnsi="Courier New" w:cs="Courier New"/>
      <w:sz w:val="24"/>
    </w:rPr>
  </w:style>
  <w:style w:type="paragraph" w:styleId="Titolo2">
    <w:name w:val="heading 2"/>
    <w:basedOn w:val="Normale"/>
    <w:next w:val="Corpotesto"/>
    <w:qFormat/>
    <w:pPr>
      <w:keepNext/>
      <w:numPr>
        <w:ilvl w:val="1"/>
        <w:numId w:val="1"/>
      </w:numPr>
      <w:tabs>
        <w:tab w:val="left" w:pos="1440"/>
      </w:tabs>
      <w:jc w:val="both"/>
      <w:outlineLvl w:val="1"/>
    </w:pPr>
    <w:rPr>
      <w:rFonts w:ascii="Courier New" w:hAnsi="Courier New" w:cs="Courier New"/>
      <w:b/>
      <w:sz w:val="24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tabs>
        <w:tab w:val="left" w:pos="1440"/>
      </w:tabs>
      <w:jc w:val="both"/>
      <w:outlineLvl w:val="2"/>
    </w:pPr>
    <w:rPr>
      <w:rFonts w:ascii="Courier New" w:hAnsi="Courier New" w:cs="Courier New"/>
      <w:b/>
      <w:sz w:val="24"/>
    </w:rPr>
  </w:style>
  <w:style w:type="paragraph" w:styleId="Titolo4">
    <w:name w:val="heading 4"/>
    <w:basedOn w:val="Normale"/>
    <w:next w:val="Corpotesto"/>
    <w:qFormat/>
    <w:pPr>
      <w:keepNext/>
      <w:numPr>
        <w:ilvl w:val="3"/>
        <w:numId w:val="1"/>
      </w:numPr>
      <w:tabs>
        <w:tab w:val="left" w:pos="1440"/>
      </w:tabs>
      <w:jc w:val="both"/>
      <w:outlineLvl w:val="3"/>
    </w:pPr>
    <w:rPr>
      <w:rFonts w:ascii="Courier New" w:hAnsi="Courier New" w:cs="Courier New"/>
      <w:b/>
      <w:sz w:val="24"/>
    </w:rPr>
  </w:style>
  <w:style w:type="paragraph" w:styleId="Titolo5">
    <w:name w:val="heading 5"/>
    <w:basedOn w:val="Normale"/>
    <w:next w:val="Corpotesto"/>
    <w:link w:val="Titolo5Carattere"/>
    <w:qFormat/>
    <w:pPr>
      <w:keepNext/>
      <w:numPr>
        <w:ilvl w:val="4"/>
        <w:numId w:val="1"/>
      </w:numPr>
      <w:jc w:val="both"/>
      <w:outlineLvl w:val="4"/>
    </w:pPr>
    <w:rPr>
      <w:rFonts w:ascii="Courier New" w:hAnsi="Courier New" w:cs="Courier New"/>
      <w:b/>
      <w:sz w:val="24"/>
    </w:rPr>
  </w:style>
  <w:style w:type="paragraph" w:styleId="Titolo6">
    <w:name w:val="heading 6"/>
    <w:basedOn w:val="Normale"/>
    <w:next w:val="Corpotesto"/>
    <w:qFormat/>
    <w:pPr>
      <w:keepNext/>
      <w:numPr>
        <w:ilvl w:val="5"/>
        <w:numId w:val="1"/>
      </w:numPr>
      <w:outlineLvl w:val="5"/>
    </w:pPr>
    <w:rPr>
      <w:rFonts w:ascii="Courier New" w:hAnsi="Courier New" w:cs="Courier New"/>
      <w:b/>
      <w:sz w:val="24"/>
    </w:rPr>
  </w:style>
  <w:style w:type="paragraph" w:styleId="Titolo7">
    <w:name w:val="heading 7"/>
    <w:basedOn w:val="Normale"/>
    <w:next w:val="Corpotesto"/>
    <w:qFormat/>
    <w:pPr>
      <w:keepNext/>
      <w:widowControl w:val="0"/>
      <w:numPr>
        <w:ilvl w:val="6"/>
        <w:numId w:val="1"/>
      </w:numPr>
      <w:jc w:val="both"/>
      <w:outlineLvl w:val="6"/>
    </w:pPr>
    <w:rPr>
      <w:rFonts w:ascii="Courier New" w:hAnsi="Courier New" w:cs="Courier New"/>
      <w:sz w:val="24"/>
    </w:rPr>
  </w:style>
  <w:style w:type="paragraph" w:styleId="Titolo8">
    <w:name w:val="heading 8"/>
    <w:basedOn w:val="Normale"/>
    <w:next w:val="Corpotesto"/>
    <w:qFormat/>
    <w:pPr>
      <w:keepNext/>
      <w:numPr>
        <w:ilvl w:val="7"/>
        <w:numId w:val="1"/>
      </w:numPr>
      <w:jc w:val="center"/>
      <w:outlineLvl w:val="7"/>
    </w:pPr>
    <w:rPr>
      <w:rFonts w:ascii="Courier New" w:hAnsi="Courier New" w:cs="Courier New"/>
      <w:b/>
      <w:sz w:val="24"/>
    </w:rPr>
  </w:style>
  <w:style w:type="paragraph" w:styleId="Titolo9">
    <w:name w:val="heading 9"/>
    <w:basedOn w:val="Normale"/>
    <w:next w:val="Corpotesto"/>
    <w:qFormat/>
    <w:pPr>
      <w:keepNext/>
      <w:numPr>
        <w:ilvl w:val="8"/>
        <w:numId w:val="1"/>
      </w:numPr>
      <w:jc w:val="center"/>
      <w:outlineLvl w:val="8"/>
    </w:pPr>
    <w:rPr>
      <w:rFonts w:ascii="Courier New" w:hAnsi="Courier New" w:cs="Courier New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Courier New" w:hAnsi="Courier New" w:cs="Courier New"/>
      <w:sz w:val="24"/>
      <w:szCs w:val="24"/>
    </w:rPr>
  </w:style>
  <w:style w:type="character" w:customStyle="1" w:styleId="WW8Num3z0">
    <w:name w:val="WW8Num3z0"/>
    <w:rPr>
      <w:rFonts w:ascii="Courier New" w:hAnsi="Courier New" w:cs="Courier New"/>
      <w:sz w:val="24"/>
      <w:szCs w:val="24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ourier New" w:hAnsi="Courier New" w:cs="Courier New"/>
      <w:sz w:val="24"/>
      <w:szCs w:val="24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Courier New" w:hAnsi="Courier New" w:cs="Courier New"/>
      <w:sz w:val="24"/>
      <w:szCs w:val="24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Courier New" w:hAnsi="Courier New" w:cs="Courier New"/>
      <w:sz w:val="24"/>
      <w:szCs w:val="24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Courier New" w:hAnsi="Courier New" w:cs="Courier New"/>
      <w:sz w:val="24"/>
      <w:szCs w:val="24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ourier New" w:hAnsi="Courier New" w:cs="Courier New"/>
      <w:b/>
      <w:sz w:val="24"/>
      <w:szCs w:val="24"/>
    </w:rPr>
  </w:style>
  <w:style w:type="character" w:customStyle="1" w:styleId="WW8Num18z0">
    <w:name w:val="WW8Num18z0"/>
    <w:rPr>
      <w:rFonts w:ascii="Courier New" w:hAnsi="Courier New" w:cs="Courier New"/>
      <w:sz w:val="24"/>
      <w:szCs w:val="24"/>
    </w:rPr>
  </w:style>
  <w:style w:type="character" w:customStyle="1" w:styleId="WW8Num19z0">
    <w:name w:val="WW8Num19z0"/>
    <w:rPr>
      <w:rFonts w:ascii="Symbol" w:hAnsi="Symbol" w:cs="Symbol"/>
      <w:color w:val="00000A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Calibri" w:eastAsia="Times New Roman" w:hAnsi="Calibri" w:cs="Calibri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Courier New" w:hAnsi="Courier New" w:cs="Courier New"/>
      <w:strike/>
      <w:sz w:val="24"/>
      <w:szCs w:val="24"/>
    </w:rPr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Courier New" w:hAnsi="Courier New" w:cs="Courier New"/>
      <w:sz w:val="24"/>
      <w:szCs w:val="24"/>
    </w:rPr>
  </w:style>
  <w:style w:type="character" w:customStyle="1" w:styleId="WW8Num28z0">
    <w:name w:val="WW8Num28z0"/>
    <w:rPr>
      <w:rFonts w:ascii="Courier New" w:hAnsi="Courier New" w:cs="Courier New"/>
      <w:sz w:val="24"/>
      <w:szCs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3z0">
    <w:name w:val="WW8Num33z0"/>
    <w:rPr>
      <w:rFonts w:ascii="Courier New" w:eastAsia="Times New Roman" w:hAnsi="Courier New" w:cs="Courier New"/>
      <w:sz w:val="24"/>
      <w:szCs w:val="24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Courier New" w:hAnsi="Courier New" w:cs="Courier New"/>
      <w:sz w:val="24"/>
      <w:szCs w:val="24"/>
    </w:rPr>
  </w:style>
  <w:style w:type="character" w:customStyle="1" w:styleId="WW8Num35z0">
    <w:name w:val="WW8Num35z0"/>
    <w:rPr>
      <w:rFonts w:ascii="Times New Roman" w:hAnsi="Times New Roman" w:cs="Times New Roman"/>
      <w:sz w:val="24"/>
      <w:szCs w:val="24"/>
    </w:rPr>
  </w:style>
  <w:style w:type="character" w:customStyle="1" w:styleId="WW8Num36z0">
    <w:name w:val="WW8Num36z0"/>
  </w:style>
  <w:style w:type="character" w:customStyle="1" w:styleId="WW8Num37z0">
    <w:name w:val="WW8Num37z0"/>
    <w:rPr>
      <w:rFonts w:ascii="Courier New" w:hAnsi="Courier New" w:cs="Courier New"/>
      <w:sz w:val="24"/>
      <w:szCs w:val="24"/>
    </w:rPr>
  </w:style>
  <w:style w:type="character" w:customStyle="1" w:styleId="WW8Num38z0">
    <w:name w:val="WW8Num38z0"/>
    <w:rPr>
      <w:rFonts w:ascii="Courier New" w:hAnsi="Courier New" w:cs="Courier New"/>
      <w:sz w:val="24"/>
      <w:szCs w:val="24"/>
    </w:rPr>
  </w:style>
  <w:style w:type="character" w:customStyle="1" w:styleId="WW8Num39z0">
    <w:name w:val="WW8Num39z0"/>
    <w:rPr>
      <w:rFonts w:ascii="Courier New" w:hAnsi="Courier New" w:cs="Courier New"/>
      <w:strike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1z0">
    <w:name w:val="WW8Num41z0"/>
    <w:rPr>
      <w:rFonts w:ascii="Courier New" w:hAnsi="Courier New" w:cs="Courier New"/>
      <w:b/>
      <w:sz w:val="24"/>
      <w:szCs w:val="24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Symbol" w:hAnsi="Symbol" w:cs="Symbol"/>
      <w:sz w:val="24"/>
      <w:szCs w:val="24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5z0">
    <w:name w:val="WW8Num45z0"/>
    <w:rPr>
      <w:rFonts w:ascii="Courier New" w:eastAsia="Times New Roman" w:hAnsi="Courier New" w:cs="Courier New"/>
      <w:sz w:val="24"/>
      <w:szCs w:val="24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6z0">
    <w:name w:val="WW8Num46z0"/>
    <w:rPr>
      <w:rFonts w:ascii="Symbol" w:hAnsi="Symbol" w:cs="Symbol"/>
    </w:rPr>
  </w:style>
  <w:style w:type="character" w:customStyle="1" w:styleId="WW8Num47z0">
    <w:name w:val="WW8Num47z0"/>
    <w:rPr>
      <w:rFonts w:ascii="Times New Roman" w:hAnsi="Times New Roman" w:cs="Times New Roman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50z0">
    <w:name w:val="WW8Num50z0"/>
  </w:style>
  <w:style w:type="character" w:customStyle="1" w:styleId="WW8Num51z0">
    <w:name w:val="WW8Num51z0"/>
  </w:style>
  <w:style w:type="character" w:customStyle="1" w:styleId="WW8Num52z0">
    <w:name w:val="WW8Num52z0"/>
    <w:rPr>
      <w:rFonts w:ascii="Courier New" w:hAnsi="Courier New" w:cs="Courier New"/>
      <w:sz w:val="24"/>
      <w:szCs w:val="24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idipaginaCarattere">
    <w:name w:val="Piè di pagina Carattere"/>
    <w:uiPriority w:val="99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ascii="Courier New" w:hAnsi="Courier New" w:cs="Courier New"/>
      <w:sz w:val="24"/>
      <w:szCs w:val="24"/>
    </w:rPr>
  </w:style>
  <w:style w:type="character" w:customStyle="1" w:styleId="ListLabel2">
    <w:name w:val="ListLabel 2"/>
    <w:rPr>
      <w:rFonts w:ascii="Courier New" w:hAnsi="Courier New" w:cs="Courier New"/>
      <w:b w:val="0"/>
      <w:bCs w:val="0"/>
      <w:sz w:val="24"/>
      <w:szCs w:val="24"/>
    </w:rPr>
  </w:style>
  <w:style w:type="character" w:customStyle="1" w:styleId="ListLabel3">
    <w:name w:val="ListLabel 3"/>
    <w:rPr>
      <w:rFonts w:cs="Courier New"/>
      <w:strike/>
      <w:sz w:val="24"/>
      <w:szCs w:val="24"/>
    </w:rPr>
  </w:style>
  <w:style w:type="character" w:customStyle="1" w:styleId="ListLabel4">
    <w:name w:val="ListLabel 4"/>
    <w:rPr>
      <w:rFonts w:cs="Times New Roman"/>
      <w:sz w:val="24"/>
      <w:szCs w:val="24"/>
    </w:rPr>
  </w:style>
  <w:style w:type="character" w:customStyle="1" w:styleId="ListLabel5">
    <w:name w:val="ListLabel 5"/>
    <w:rPr>
      <w:rFonts w:cs="Symbol"/>
      <w:sz w:val="24"/>
      <w:szCs w:val="24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eastAsia="Times New Roman"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pPr>
      <w:jc w:val="both"/>
    </w:pPr>
    <w:rPr>
      <w:rFonts w:ascii="Courier New" w:hAnsi="Courier New" w:cs="Courier New"/>
      <w:sz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ientrocorpodeltesto">
    <w:name w:val="Body Text Indent"/>
    <w:basedOn w:val="Normale"/>
    <w:pPr>
      <w:tabs>
        <w:tab w:val="left" w:pos="1440"/>
      </w:tabs>
      <w:ind w:left="720"/>
      <w:jc w:val="both"/>
    </w:pPr>
    <w:rPr>
      <w:rFonts w:ascii="Courier New" w:hAnsi="Courier New" w:cs="Courier New"/>
      <w:sz w:val="24"/>
    </w:rPr>
  </w:style>
  <w:style w:type="paragraph" w:customStyle="1" w:styleId="Rientrocorpodeltesto21">
    <w:name w:val="Rientro corpo del testo 21"/>
    <w:basedOn w:val="Normale"/>
    <w:pPr>
      <w:tabs>
        <w:tab w:val="left" w:pos="1440"/>
      </w:tabs>
      <w:ind w:left="1440" w:hanging="720"/>
      <w:jc w:val="both"/>
    </w:pPr>
    <w:rPr>
      <w:rFonts w:ascii="Courier New" w:hAnsi="Courier New" w:cs="Courier New"/>
      <w:sz w:val="24"/>
    </w:rPr>
  </w:style>
  <w:style w:type="paragraph" w:customStyle="1" w:styleId="Rientrocorpodeltesto31">
    <w:name w:val="Rientro corpo del testo 31"/>
    <w:basedOn w:val="Normale"/>
    <w:pPr>
      <w:tabs>
        <w:tab w:val="left" w:pos="1440"/>
      </w:tabs>
      <w:ind w:left="360"/>
      <w:jc w:val="both"/>
    </w:pPr>
    <w:rPr>
      <w:rFonts w:ascii="Courier New" w:hAnsi="Courier New" w:cs="Courier New"/>
      <w:sz w:val="24"/>
    </w:r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Pr>
      <w:rFonts w:ascii="Courier New" w:hAnsi="Courier New" w:cs="Courier New"/>
      <w:sz w:val="24"/>
    </w:rPr>
  </w:style>
  <w:style w:type="paragraph" w:customStyle="1" w:styleId="Corpodeltesto31">
    <w:name w:val="Corpo del testo 31"/>
    <w:basedOn w:val="Normale"/>
    <w:pPr>
      <w:jc w:val="both"/>
    </w:pPr>
    <w:rPr>
      <w:rFonts w:ascii="Courier New" w:hAnsi="Courier New" w:cs="Courier New"/>
      <w:b/>
      <w:sz w:val="24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customStyle="1" w:styleId="Testonotaapidipagina1">
    <w:name w:val="Testo nota a piè di pagina1"/>
    <w:basedOn w:val="Normale"/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pPr>
      <w:ind w:left="708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BalloonText0">
    <w:name w:val="Balloon Text0"/>
    <w:basedOn w:val="Normale"/>
    <w:link w:val="TestofumettoCarattere"/>
    <w:semiHidden/>
    <w:unhideWhenUsed/>
    <w:rsid w:val="00ED5B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BalloonText0"/>
    <w:uiPriority w:val="99"/>
    <w:semiHidden/>
    <w:rsid w:val="00ED5B78"/>
    <w:rPr>
      <w:rFonts w:ascii="Tahoma" w:hAnsi="Tahoma" w:cs="Tahoma"/>
      <w:sz w:val="16"/>
      <w:szCs w:val="16"/>
      <w:lang w:eastAsia="ar-SA"/>
    </w:rPr>
  </w:style>
  <w:style w:type="paragraph" w:customStyle="1" w:styleId="ListParagraph0">
    <w:name w:val="List Paragraph0"/>
    <w:basedOn w:val="Normale"/>
    <w:uiPriority w:val="99"/>
    <w:qFormat/>
    <w:rsid w:val="00402E31"/>
    <w:pPr>
      <w:ind w:left="708"/>
    </w:pPr>
  </w:style>
  <w:style w:type="paragraph" w:styleId="Rientrocorpodeltesto2">
    <w:name w:val="Body Text Indent 2"/>
    <w:basedOn w:val="Normale"/>
    <w:link w:val="Rientrocorpodeltesto2Carattere"/>
    <w:rsid w:val="00E357D4"/>
    <w:pPr>
      <w:tabs>
        <w:tab w:val="left" w:pos="1440"/>
      </w:tabs>
      <w:suppressAutoHyphens w:val="0"/>
      <w:ind w:left="1440" w:hanging="720"/>
      <w:jc w:val="both"/>
    </w:pPr>
    <w:rPr>
      <w:rFonts w:ascii="Courier New" w:hAnsi="Courier New"/>
      <w:snapToGrid w:val="0"/>
      <w:sz w:val="24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E357D4"/>
    <w:rPr>
      <w:rFonts w:ascii="Courier New" w:hAnsi="Courier New"/>
      <w:snapToGrid w:val="0"/>
      <w:sz w:val="24"/>
    </w:rPr>
  </w:style>
  <w:style w:type="paragraph" w:styleId="Rientrocorpodeltesto3">
    <w:name w:val="Body Text Indent 3"/>
    <w:basedOn w:val="Normale"/>
    <w:link w:val="Rientrocorpodeltesto3Carattere"/>
    <w:rsid w:val="00E357D4"/>
    <w:pPr>
      <w:tabs>
        <w:tab w:val="left" w:pos="1440"/>
      </w:tabs>
      <w:suppressAutoHyphens w:val="0"/>
      <w:ind w:left="360"/>
      <w:jc w:val="both"/>
    </w:pPr>
    <w:rPr>
      <w:rFonts w:ascii="Courier New" w:hAnsi="Courier New"/>
      <w:snapToGrid w:val="0"/>
      <w:sz w:val="24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E357D4"/>
    <w:rPr>
      <w:rFonts w:ascii="Courier New" w:hAnsi="Courier New"/>
      <w:snapToGrid w:val="0"/>
      <w:sz w:val="24"/>
    </w:rPr>
  </w:style>
  <w:style w:type="paragraph" w:styleId="Corpodeltesto2">
    <w:name w:val="Body Text 2"/>
    <w:basedOn w:val="Normale"/>
    <w:link w:val="Corpodeltesto2Carattere"/>
    <w:rsid w:val="00E357D4"/>
    <w:pPr>
      <w:suppressAutoHyphens w:val="0"/>
    </w:pPr>
    <w:rPr>
      <w:rFonts w:ascii="Courier New" w:hAnsi="Courier New"/>
      <w:sz w:val="24"/>
      <w:lang w:eastAsia="it-IT"/>
    </w:rPr>
  </w:style>
  <w:style w:type="character" w:customStyle="1" w:styleId="Corpodeltesto2Carattere">
    <w:name w:val="Corpo del testo 2 Carattere"/>
    <w:link w:val="Corpodeltesto2"/>
    <w:rsid w:val="00E357D4"/>
    <w:rPr>
      <w:rFonts w:ascii="Courier New" w:hAnsi="Courier New"/>
      <w:sz w:val="24"/>
    </w:rPr>
  </w:style>
  <w:style w:type="paragraph" w:styleId="Corpodeltesto3">
    <w:name w:val="Body Text 3"/>
    <w:basedOn w:val="Normale"/>
    <w:link w:val="Corpodeltesto3Carattere"/>
    <w:rsid w:val="00E357D4"/>
    <w:pPr>
      <w:suppressAutoHyphens w:val="0"/>
      <w:jc w:val="both"/>
    </w:pPr>
    <w:rPr>
      <w:rFonts w:ascii="Courier New" w:hAnsi="Courier New"/>
      <w:b/>
      <w:snapToGrid w:val="0"/>
      <w:sz w:val="24"/>
      <w:lang w:eastAsia="it-IT"/>
    </w:rPr>
  </w:style>
  <w:style w:type="character" w:customStyle="1" w:styleId="Corpodeltesto3Carattere">
    <w:name w:val="Corpo del testo 3 Carattere"/>
    <w:link w:val="Corpodeltesto3"/>
    <w:rsid w:val="00E357D4"/>
    <w:rPr>
      <w:rFonts w:ascii="Courier New" w:hAnsi="Courier New"/>
      <w:b/>
      <w:snapToGrid w:val="0"/>
      <w:sz w:val="24"/>
    </w:rPr>
  </w:style>
  <w:style w:type="paragraph" w:styleId="Mappadocumento">
    <w:name w:val="Document Map"/>
    <w:basedOn w:val="Normale"/>
    <w:link w:val="MappadocumentoCarattere"/>
    <w:semiHidden/>
    <w:rsid w:val="00E357D4"/>
    <w:pPr>
      <w:shd w:val="clear" w:color="auto" w:fill="000080"/>
      <w:suppressAutoHyphens w:val="0"/>
    </w:pPr>
    <w:rPr>
      <w:rFonts w:ascii="Tahoma" w:hAnsi="Tahoma"/>
      <w:lang w:eastAsia="it-IT"/>
    </w:rPr>
  </w:style>
  <w:style w:type="character" w:customStyle="1" w:styleId="MappadocumentoCarattere">
    <w:name w:val="Mappa documento Carattere"/>
    <w:link w:val="Mappadocumento"/>
    <w:semiHidden/>
    <w:rsid w:val="00E357D4"/>
    <w:rPr>
      <w:rFonts w:ascii="Tahoma" w:hAnsi="Tahoma"/>
      <w:shd w:val="clear" w:color="auto" w:fill="000080"/>
    </w:rPr>
  </w:style>
  <w:style w:type="paragraph" w:customStyle="1" w:styleId="footnotetext0">
    <w:name w:val="footnote text0"/>
    <w:basedOn w:val="Normale"/>
    <w:link w:val="TestonotaapidipaginaCarattere"/>
    <w:semiHidden/>
    <w:rsid w:val="00E357D4"/>
    <w:pPr>
      <w:suppressAutoHyphens w:val="0"/>
    </w:pPr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footnotetext0"/>
    <w:semiHidden/>
    <w:rsid w:val="00E357D4"/>
  </w:style>
  <w:style w:type="paragraph" w:styleId="Testonormale">
    <w:name w:val="Plain Text"/>
    <w:basedOn w:val="Normale"/>
    <w:link w:val="TestonormaleCarattere"/>
    <w:rsid w:val="00E357D4"/>
    <w:pPr>
      <w:suppressAutoHyphens w:val="0"/>
    </w:pPr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link w:val="Testonormale"/>
    <w:rsid w:val="00E357D4"/>
    <w:rPr>
      <w:rFonts w:ascii="Courier New" w:hAnsi="Courier New" w:cs="Courier New"/>
    </w:rPr>
  </w:style>
  <w:style w:type="table" w:styleId="Grigliatabella">
    <w:name w:val="Table Grid"/>
    <w:basedOn w:val="Tabellanormale"/>
    <w:uiPriority w:val="39"/>
    <w:rsid w:val="00E3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E357D4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Rimandonotaapidipagina">
    <w:name w:val="footnote reference"/>
    <w:rsid w:val="00E357D4"/>
    <w:rPr>
      <w:vertAlign w:val="superscript"/>
    </w:rPr>
  </w:style>
  <w:style w:type="character" w:customStyle="1" w:styleId="Titolo5Carattere">
    <w:name w:val="Titolo 5 Carattere"/>
    <w:link w:val="Titolo5"/>
    <w:rsid w:val="00E32841"/>
    <w:rPr>
      <w:rFonts w:ascii="Courier New" w:hAnsi="Courier New" w:cs="Courier New"/>
      <w:b/>
      <w:sz w:val="24"/>
      <w:lang w:eastAsia="ar-SA"/>
    </w:rPr>
  </w:style>
  <w:style w:type="paragraph" w:styleId="Puntoelenco">
    <w:name w:val="List Bullet"/>
    <w:basedOn w:val="Normale"/>
    <w:uiPriority w:val="99"/>
    <w:unhideWhenUsed/>
    <w:rsid w:val="008C259A"/>
    <w:pPr>
      <w:numPr>
        <w:numId w:val="2"/>
      </w:numPr>
      <w:contextualSpacing/>
    </w:pPr>
  </w:style>
  <w:style w:type="character" w:customStyle="1" w:styleId="CorpotestoCarattere">
    <w:name w:val="Corpo testo Carattere"/>
    <w:link w:val="Corpotesto"/>
    <w:rsid w:val="00A30478"/>
    <w:rPr>
      <w:rFonts w:ascii="Courier New" w:hAnsi="Courier New" w:cs="Courier New"/>
      <w:sz w:val="24"/>
      <w:lang w:eastAsia="ar-SA"/>
    </w:rPr>
  </w:style>
  <w:style w:type="paragraph" w:customStyle="1" w:styleId="Standard">
    <w:name w:val="Standard"/>
    <w:rsid w:val="00300501"/>
    <w:pPr>
      <w:widowControl w:val="0"/>
      <w:suppressAutoHyphens/>
      <w:autoSpaceDN w:val="0"/>
      <w:textAlignment w:val="baseline"/>
    </w:pPr>
    <w:rPr>
      <w:rFonts w:eastAsia="Andale Sans UI" w:cs="Tahoma"/>
      <w:color w:val="00000A"/>
      <w:kern w:val="3"/>
      <w:sz w:val="24"/>
      <w:szCs w:val="24"/>
      <w:lang w:val="de-DE" w:bidi="fa-IR"/>
    </w:rPr>
  </w:style>
  <w:style w:type="table" w:customStyle="1" w:styleId="Grigliatabella1">
    <w:name w:val="Griglia tabella1"/>
    <w:basedOn w:val="Tabellanormale"/>
    <w:next w:val="Grigliatabella"/>
    <w:uiPriority w:val="39"/>
    <w:rsid w:val="00300501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e"/>
    <w:rsid w:val="006C6A77"/>
    <w:pPr>
      <w:widowControl w:val="0"/>
      <w:suppressAutoHyphens w:val="0"/>
      <w:spacing w:line="259" w:lineRule="auto"/>
    </w:pPr>
    <w:rPr>
      <w:rFonts w:ascii="Tahoma" w:eastAsia="Andale Sans UI" w:hAnsi="Tahoma" w:cs="Tahoma"/>
      <w:color w:val="00000A"/>
      <w:sz w:val="24"/>
      <w:szCs w:val="24"/>
      <w:lang w:val="de-DE" w:eastAsia="ja-JP" w:bidi="fa-IR"/>
    </w:rPr>
  </w:style>
  <w:style w:type="paragraph" w:styleId="Paragrafoelenco">
    <w:name w:val="List Paragraph"/>
    <w:aliases w:val="Table of contents numbered,Elenco num ARGEA,body,Odsek zoznamu2"/>
    <w:basedOn w:val="Normale"/>
    <w:link w:val="ParagrafoelencoCarattere"/>
    <w:uiPriority w:val="34"/>
    <w:qFormat/>
    <w:rsid w:val="00AA7CE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036"/>
    <w:rPr>
      <w:lang w:eastAsia="ar-SA"/>
    </w:rPr>
  </w:style>
  <w:style w:type="paragraph" w:customStyle="1" w:styleId="Textbody">
    <w:name w:val="Text body"/>
    <w:basedOn w:val="Standard"/>
    <w:rsid w:val="00E44A58"/>
    <w:pPr>
      <w:spacing w:after="120" w:line="276" w:lineRule="auto"/>
    </w:pPr>
  </w:style>
  <w:style w:type="character" w:customStyle="1" w:styleId="normaltextrun">
    <w:name w:val="normaltextrun"/>
    <w:basedOn w:val="Carpredefinitoparagrafo"/>
    <w:rsid w:val="001F7C3F"/>
  </w:style>
  <w:style w:type="character" w:customStyle="1" w:styleId="eop">
    <w:name w:val="eop"/>
    <w:basedOn w:val="Carpredefinitoparagrafo"/>
    <w:rsid w:val="001F7C3F"/>
  </w:style>
  <w:style w:type="character" w:customStyle="1" w:styleId="ParagrafoelencoCarattere">
    <w:name w:val="Paragrafo elenco Carattere"/>
    <w:aliases w:val="Table of contents numbered Carattere,Elenco num ARGEA Carattere,body Carattere,Odsek zoznamu2 Carattere"/>
    <w:link w:val="Paragrafoelenco"/>
    <w:uiPriority w:val="34"/>
    <w:locked/>
    <w:rsid w:val="0050026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6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16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36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3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6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91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3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3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8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38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8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2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8" ma:contentTypeDescription="Creare un nuovo documento." ma:contentTypeScope="" ma:versionID="7eb7dd38a41da6c377a5145cb8a857c8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6d309dfbe36e648452d4bc5e269b888c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991516-5426-49da-8120-df412f28a7d9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A16EE-1071-484A-B683-E6FE8BB8D5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00259-6409-472B-AA95-AE9527A15CD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FF04643-19C7-44E0-93B4-8B50550A0DF4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8a7b9350-c968-4981-9d83-fb5f969cfbdd"/>
    <ds:schemaRef ds:uri="e7c786ba-63a4-4e8f-9b25-6cce7c3cef24"/>
  </ds:schemaRefs>
</ds:datastoreItem>
</file>

<file path=customXml/itemProps4.xml><?xml version="1.0" encoding="utf-8"?>
<ds:datastoreItem xmlns:ds="http://schemas.openxmlformats.org/officeDocument/2006/customXml" ds:itemID="{F28A2911-DFAD-45EC-8EE8-D9394EA0841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BB34EE-0793-4CE6-A867-17F035A94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19</Pages>
  <Words>3197</Words>
  <Characters>18223</Characters>
  <Application>Microsoft Office Word</Application>
  <DocSecurity>0</DocSecurity>
  <Lines>151</Lines>
  <Paragraphs>42</Paragraphs>
  <ScaleCrop>false</ScaleCrop>
  <Company>Regione Emilia-Romagna</Company>
  <LinksUpToDate>false</LinksUpToDate>
  <CharactersWithSpaces>21378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Zauli Paola</dc:creator>
  <cp:keywords/>
  <cp:lastModifiedBy>Pintor Alessandra</cp:lastModifiedBy>
  <cp:revision>370</cp:revision>
  <cp:lastPrinted>2019-01-30T05:03:00Z</cp:lastPrinted>
  <dcterms:created xsi:type="dcterms:W3CDTF">2021-11-28T19:59:00Z</dcterms:created>
  <dcterms:modified xsi:type="dcterms:W3CDTF">2025-01-22T15:30:00Z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Regione Emilia-Romagna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0x0101008F77520A5EE4194AAE0E9CCDF0F10380</vt:lpwstr>
  </property>
  <property fmtid="{D5CDD505-2E9C-101B-9397-08002B2CF9AE}" pid="10" name="display_urn:schemas-microsoft-com:office:office#Editor">
    <vt:lpwstr>Giuliano Simona Adalgisa Anna</vt:lpwstr>
  </property>
  <property fmtid="{D5CDD505-2E9C-101B-9397-08002B2CF9AE}" pid="11" name="display_urn:schemas-microsoft-com:office:office#Author">
    <vt:lpwstr>Giuliano Simona Adalgisa Anna</vt:lpwstr>
  </property>
  <property fmtid="{D5CDD505-2E9C-101B-9397-08002B2CF9AE}" pid="12" name="MediaServiceImageTags">
    <vt:lpwstr/>
  </property>
</Properties>
</file>